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E1BBB" w14:textId="77777777" w:rsidR="003C6A18" w:rsidRDefault="003C6A18" w:rsidP="003C6A18">
      <w:pPr>
        <w:pStyle w:val="NoSpacing"/>
        <w:rPr>
          <w:rFonts w:cs="Arial"/>
          <w:b/>
          <w:sz w:val="28"/>
          <w:szCs w:val="28"/>
          <w:lang w:val="en-US"/>
        </w:rPr>
      </w:pPr>
    </w:p>
    <w:p w14:paraId="1A3AD54A" w14:textId="77777777" w:rsidR="003C6A18" w:rsidRDefault="003C6A18" w:rsidP="003C6A18">
      <w:pPr>
        <w:spacing w:after="0"/>
        <w:jc w:val="center"/>
        <w:rPr>
          <w:rFonts w:ascii="Cambria" w:hAnsi="Cambria" w:cs="Cambria"/>
          <w:b/>
          <w:sz w:val="20"/>
          <w:szCs w:val="28"/>
          <w:lang w:val="en-US"/>
        </w:rPr>
      </w:pPr>
    </w:p>
    <w:p w14:paraId="5E153120" w14:textId="77777777" w:rsidR="003C6A18" w:rsidRDefault="003C6A18" w:rsidP="003C6A18">
      <w:pPr>
        <w:spacing w:after="0"/>
        <w:jc w:val="center"/>
        <w:rPr>
          <w:rFonts w:ascii="Cambria" w:hAnsi="Cambria" w:cs="Cambria"/>
          <w:b/>
          <w:sz w:val="20"/>
          <w:szCs w:val="28"/>
          <w:lang w:val="en-US"/>
        </w:rPr>
      </w:pPr>
    </w:p>
    <w:p w14:paraId="6E0A9022" w14:textId="77777777" w:rsidR="003C6A18" w:rsidRDefault="003C6A18" w:rsidP="003C6A18">
      <w:pPr>
        <w:spacing w:after="0"/>
        <w:jc w:val="center"/>
        <w:rPr>
          <w:rFonts w:ascii="Cambria" w:hAnsi="Cambria" w:cs="Cambria"/>
          <w:b/>
          <w:sz w:val="20"/>
          <w:szCs w:val="28"/>
          <w:lang w:val="en-US"/>
        </w:rPr>
      </w:pPr>
    </w:p>
    <w:p w14:paraId="26485DB1" w14:textId="77777777" w:rsidR="003C6A18" w:rsidRDefault="003C6A18" w:rsidP="003C6A18">
      <w:pPr>
        <w:spacing w:after="0"/>
        <w:jc w:val="center"/>
      </w:pPr>
      <w:r>
        <w:rPr>
          <w:rFonts w:ascii="Cambria" w:hAnsi="Cambria" w:cs="Cambria"/>
          <w:sz w:val="32"/>
        </w:rPr>
        <w:t>Splitsko-dalmatinska županija</w:t>
      </w:r>
    </w:p>
    <w:p w14:paraId="413F1429" w14:textId="77777777" w:rsidR="003C6A18" w:rsidRDefault="003C6A18" w:rsidP="003C6A18">
      <w:pPr>
        <w:spacing w:after="0"/>
        <w:jc w:val="center"/>
        <w:rPr>
          <w:rFonts w:ascii="Cambria" w:hAnsi="Cambria" w:cs="Cambria"/>
          <w:sz w:val="32"/>
        </w:rPr>
      </w:pPr>
    </w:p>
    <w:p w14:paraId="2BF53FF6" w14:textId="77777777" w:rsidR="003C6A18" w:rsidRDefault="003C6A18" w:rsidP="003C6A18">
      <w:pPr>
        <w:spacing w:after="0"/>
        <w:jc w:val="center"/>
        <w:rPr>
          <w:rFonts w:ascii="Cambria" w:hAnsi="Cambria" w:cs="Cambria"/>
          <w:sz w:val="32"/>
        </w:rPr>
      </w:pPr>
    </w:p>
    <w:p w14:paraId="7AA39CC0" w14:textId="77777777" w:rsidR="003C6A18" w:rsidRDefault="003C6A18" w:rsidP="003C6A18">
      <w:pPr>
        <w:spacing w:after="0"/>
        <w:jc w:val="center"/>
        <w:rPr>
          <w:rFonts w:ascii="Cambria" w:hAnsi="Cambria" w:cs="Cambria"/>
          <w:sz w:val="32"/>
        </w:rPr>
      </w:pPr>
    </w:p>
    <w:p w14:paraId="71C17087" w14:textId="77777777" w:rsidR="003C6A18" w:rsidRDefault="003C6A18" w:rsidP="003C6A18">
      <w:pPr>
        <w:spacing w:after="0"/>
        <w:jc w:val="center"/>
        <w:rPr>
          <w:rFonts w:ascii="Cambria" w:hAnsi="Cambria" w:cs="Cambria"/>
          <w:sz w:val="32"/>
        </w:rPr>
      </w:pPr>
    </w:p>
    <w:p w14:paraId="2506D1C6" w14:textId="77777777" w:rsidR="003C6A18" w:rsidRDefault="003C6A18" w:rsidP="003C6A18">
      <w:pPr>
        <w:ind w:left="2836" w:firstLine="709"/>
      </w:pPr>
      <w:r>
        <w:rPr>
          <w:rFonts w:ascii="Arial" w:hAnsi="Arial" w:cs="Arial"/>
          <w:b/>
          <w:sz w:val="32"/>
          <w:szCs w:val="32"/>
        </w:rPr>
        <w:t>N A T J E Č A J</w:t>
      </w:r>
    </w:p>
    <w:p w14:paraId="11AA4D9C" w14:textId="77777777" w:rsidR="003C6A18" w:rsidRDefault="003C6A18" w:rsidP="003C6A18">
      <w:pPr>
        <w:jc w:val="center"/>
      </w:pPr>
      <w:r>
        <w:rPr>
          <w:rFonts w:ascii="Arial" w:hAnsi="Arial" w:cs="Arial"/>
          <w:b/>
          <w:sz w:val="32"/>
          <w:szCs w:val="32"/>
        </w:rPr>
        <w:t>ZA FINANCIRANJE PROGRAMA I PROJEKATA UDRUGA OD OPĆEG ZNAČAJA ZA SPLITSKO-DALMATINSKU ŽUPANIJU  U 2022. GODINI</w:t>
      </w:r>
    </w:p>
    <w:p w14:paraId="4D700162" w14:textId="77777777" w:rsidR="003C6A18" w:rsidRDefault="003C6A18" w:rsidP="003C6A18">
      <w:pPr>
        <w:pStyle w:val="SubTitle2"/>
        <w:spacing w:after="0"/>
        <w:rPr>
          <w:rFonts w:ascii="Cambria" w:hAnsi="Cambria" w:cs="Cambria"/>
          <w:b w:val="0"/>
          <w:szCs w:val="32"/>
          <w:lang w:val="hr-HR"/>
        </w:rPr>
      </w:pPr>
    </w:p>
    <w:p w14:paraId="5CF1F0C7" w14:textId="77777777" w:rsidR="003C6A18" w:rsidRDefault="003C6A18" w:rsidP="003C6A18">
      <w:pPr>
        <w:pStyle w:val="SubTitle2"/>
        <w:spacing w:after="0"/>
        <w:rPr>
          <w:rFonts w:ascii="Cambria" w:hAnsi="Cambria" w:cs="Cambria"/>
          <w:b w:val="0"/>
          <w:szCs w:val="32"/>
          <w:lang w:val="hr-HR"/>
        </w:rPr>
      </w:pPr>
    </w:p>
    <w:p w14:paraId="48AEFCE0" w14:textId="77777777" w:rsidR="003C6A18" w:rsidRDefault="003C6A18" w:rsidP="003C6A18">
      <w:pPr>
        <w:pStyle w:val="SubTitle2"/>
        <w:spacing w:after="0"/>
        <w:rPr>
          <w:rFonts w:ascii="Cambria" w:hAnsi="Cambria" w:cs="Cambria"/>
          <w:b w:val="0"/>
          <w:lang w:val="hr-HR"/>
        </w:rPr>
      </w:pPr>
      <w:r>
        <w:rPr>
          <w:rFonts w:ascii="Cambria" w:hAnsi="Cambria" w:cs="Cambria"/>
          <w:b w:val="0"/>
          <w:lang w:val="hr-HR"/>
        </w:rPr>
        <w:t xml:space="preserve">Obrazac za prijavu projekta </w:t>
      </w:r>
    </w:p>
    <w:p w14:paraId="7C27FD81" w14:textId="77777777" w:rsidR="003C6A18" w:rsidRDefault="003C6A18" w:rsidP="003C6A18">
      <w:pPr>
        <w:pStyle w:val="SubTitle2"/>
        <w:spacing w:after="0"/>
        <w:rPr>
          <w:rFonts w:ascii="Cambria" w:hAnsi="Cambria" w:cs="Cambria"/>
          <w:b w:val="0"/>
          <w:lang w:val="hr-HR"/>
        </w:rPr>
      </w:pPr>
    </w:p>
    <w:p w14:paraId="25353FCA" w14:textId="77777777" w:rsidR="003C6A18" w:rsidRDefault="003C6A18" w:rsidP="003C6A18">
      <w:pPr>
        <w:pStyle w:val="SubTitle1"/>
        <w:spacing w:after="0"/>
      </w:pPr>
      <w:r>
        <w:rPr>
          <w:rFonts w:ascii="Cambria" w:hAnsi="Cambria" w:cs="Cambria"/>
          <w:b w:val="0"/>
          <w:sz w:val="32"/>
          <w:szCs w:val="32"/>
          <w:lang w:val="hr-HR"/>
        </w:rPr>
        <w:t>Datum raspisivanja Natječaja</w:t>
      </w:r>
    </w:p>
    <w:p w14:paraId="06DD0107" w14:textId="77777777" w:rsidR="003C6A18" w:rsidRDefault="003C6A18" w:rsidP="003C6A18">
      <w:pPr>
        <w:pStyle w:val="SubTitle2"/>
        <w:spacing w:after="0"/>
      </w:pPr>
      <w:r>
        <w:rPr>
          <w:rFonts w:ascii="Cambria" w:hAnsi="Cambria" w:cs="Cambria"/>
          <w:b w:val="0"/>
          <w:lang w:val="hr-HR"/>
        </w:rPr>
        <w:t>14. ožujka 2022.</w:t>
      </w:r>
    </w:p>
    <w:p w14:paraId="677D1872" w14:textId="77777777" w:rsidR="003C6A18" w:rsidRDefault="003C6A18" w:rsidP="003C6A18">
      <w:pPr>
        <w:pStyle w:val="SubTitle2"/>
        <w:spacing w:after="0"/>
        <w:rPr>
          <w:rFonts w:ascii="Cambria" w:hAnsi="Cambria" w:cs="Cambria"/>
          <w:b w:val="0"/>
          <w:lang w:val="hr-HR"/>
        </w:rPr>
      </w:pPr>
    </w:p>
    <w:p w14:paraId="451FC261" w14:textId="77777777" w:rsidR="003C6A18" w:rsidRDefault="003C6A18" w:rsidP="003C6A18">
      <w:pPr>
        <w:spacing w:after="0"/>
        <w:ind w:hanging="13"/>
        <w:jc w:val="center"/>
        <w:rPr>
          <w:rFonts w:ascii="Cambria" w:eastAsia="Arial Unicode MS" w:hAnsi="Cambria" w:cs="Cambria"/>
          <w:b/>
          <w:bCs/>
          <w:lang/>
        </w:rPr>
      </w:pPr>
    </w:p>
    <w:p w14:paraId="6E70CB77" w14:textId="77777777" w:rsidR="003C6A18" w:rsidRDefault="003C6A18" w:rsidP="003C6A18">
      <w:pPr>
        <w:spacing w:after="0"/>
        <w:ind w:hanging="13"/>
        <w:jc w:val="center"/>
        <w:rPr>
          <w:rFonts w:ascii="Cambria" w:eastAsia="Arial Unicode MS" w:hAnsi="Cambria" w:cs="Cambria"/>
          <w:b/>
          <w:bCs/>
          <w:lang/>
        </w:rPr>
      </w:pPr>
    </w:p>
    <w:p w14:paraId="783A9853" w14:textId="77777777" w:rsidR="003C6A18" w:rsidRDefault="003C6A18" w:rsidP="003C6A18">
      <w:pPr>
        <w:spacing w:after="0"/>
        <w:ind w:hanging="13"/>
        <w:jc w:val="center"/>
        <w:rPr>
          <w:rFonts w:ascii="Cambria" w:eastAsia="Arial Unicode MS" w:hAnsi="Cambria" w:cs="Cambria"/>
          <w:b/>
          <w:bCs/>
          <w:lang/>
        </w:rPr>
      </w:pPr>
    </w:p>
    <w:p w14:paraId="7AF2B158" w14:textId="77777777" w:rsidR="003C6A18" w:rsidRDefault="003C6A18" w:rsidP="003C6A18">
      <w:pPr>
        <w:spacing w:after="0"/>
        <w:ind w:hanging="13"/>
        <w:rPr>
          <w:rFonts w:ascii="Cambria" w:eastAsia="Arial Unicode MS" w:hAnsi="Cambria" w:cs="Cambria"/>
          <w:b/>
          <w:bCs/>
          <w:sz w:val="26"/>
          <w:szCs w:val="26"/>
          <w:lang/>
        </w:rPr>
      </w:pPr>
    </w:p>
    <w:p w14:paraId="4B8A6D49" w14:textId="77777777" w:rsidR="003C6A18" w:rsidRDefault="003C6A18" w:rsidP="003C6A18">
      <w:pPr>
        <w:spacing w:after="0"/>
        <w:ind w:hanging="13"/>
        <w:rPr>
          <w:rFonts w:ascii="Cambria" w:eastAsia="Arial Unicode MS" w:hAnsi="Cambria" w:cs="Cambria"/>
          <w:b/>
          <w:bCs/>
          <w:sz w:val="26"/>
          <w:szCs w:val="26"/>
          <w:lang/>
        </w:rPr>
      </w:pPr>
    </w:p>
    <w:p w14:paraId="188F6E27" w14:textId="77777777" w:rsidR="003C6A18" w:rsidRDefault="003C6A18" w:rsidP="003C6A18">
      <w:pPr>
        <w:spacing w:after="0"/>
        <w:ind w:hanging="13"/>
        <w:rPr>
          <w:rFonts w:ascii="Cambria" w:eastAsia="Arial Unicode MS" w:hAnsi="Cambria" w:cs="Cambria"/>
          <w:b/>
          <w:bCs/>
          <w:sz w:val="26"/>
          <w:szCs w:val="26"/>
          <w:lang/>
        </w:rPr>
      </w:pPr>
    </w:p>
    <w:p w14:paraId="51817F78" w14:textId="77777777" w:rsidR="003C6A18" w:rsidRDefault="003C6A18" w:rsidP="003C6A18">
      <w:pPr>
        <w:spacing w:after="0"/>
        <w:ind w:hanging="13"/>
      </w:pPr>
      <w:r>
        <w:rPr>
          <w:rFonts w:ascii="Cambria" w:eastAsia="Arial Unicode MS" w:hAnsi="Cambria" w:cs="Cambria"/>
          <w:b/>
          <w:bCs/>
          <w:sz w:val="28"/>
          <w:szCs w:val="28"/>
          <w:lang/>
        </w:rPr>
        <w:t>Naziv udruge:</w:t>
      </w:r>
    </w:p>
    <w:p w14:paraId="70040C5C" w14:textId="77777777" w:rsidR="003C6A18" w:rsidRDefault="003C6A18" w:rsidP="003C6A18">
      <w:pPr>
        <w:spacing w:after="0"/>
        <w:ind w:hanging="13"/>
        <w:rPr>
          <w:rFonts w:ascii="Cambria" w:eastAsia="Arial Unicode MS" w:hAnsi="Cambria" w:cs="Cambria"/>
          <w:b/>
          <w:bCs/>
          <w:sz w:val="28"/>
          <w:szCs w:val="28"/>
          <w:lang/>
        </w:rPr>
      </w:pPr>
    </w:p>
    <w:p w14:paraId="665B2998" w14:textId="77777777" w:rsidR="003C6A18" w:rsidRDefault="003C6A18" w:rsidP="003C6A18">
      <w:pPr>
        <w:spacing w:after="0"/>
        <w:ind w:hanging="13"/>
        <w:rPr>
          <w:rFonts w:ascii="Cambria" w:eastAsia="Arial Unicode MS" w:hAnsi="Cambria" w:cs="Cambria"/>
          <w:b/>
          <w:bCs/>
          <w:sz w:val="28"/>
          <w:szCs w:val="28"/>
          <w:lang/>
        </w:rPr>
      </w:pPr>
    </w:p>
    <w:p w14:paraId="525795F1" w14:textId="77777777" w:rsidR="003C6A18" w:rsidRDefault="003C6A18" w:rsidP="003C6A18">
      <w:pPr>
        <w:spacing w:after="0"/>
        <w:ind w:hanging="13"/>
        <w:rPr>
          <w:rFonts w:ascii="Cambria" w:eastAsia="Arial Unicode MS" w:hAnsi="Cambria" w:cs="Cambria"/>
          <w:b/>
          <w:bCs/>
          <w:sz w:val="28"/>
          <w:szCs w:val="28"/>
          <w:lang/>
        </w:rPr>
      </w:pPr>
    </w:p>
    <w:p w14:paraId="052023B5" w14:textId="77777777" w:rsidR="003C6A18" w:rsidRDefault="003C6A18" w:rsidP="003C6A18">
      <w:pPr>
        <w:spacing w:after="0"/>
        <w:ind w:hanging="13"/>
        <w:rPr>
          <w:rFonts w:ascii="Cambria" w:eastAsia="Arial Unicode MS" w:hAnsi="Cambria" w:cs="Cambria"/>
          <w:b/>
          <w:bCs/>
          <w:sz w:val="28"/>
          <w:szCs w:val="28"/>
          <w:lang/>
        </w:rPr>
      </w:pPr>
    </w:p>
    <w:p w14:paraId="3D069279" w14:textId="77777777" w:rsidR="003C6A18" w:rsidRDefault="003C6A18" w:rsidP="003C6A18">
      <w:pPr>
        <w:spacing w:after="0"/>
        <w:ind w:hanging="13"/>
      </w:pPr>
      <w:r>
        <w:rPr>
          <w:rFonts w:ascii="Cambria" w:eastAsia="Arial Unicode MS" w:hAnsi="Cambria" w:cs="Cambria"/>
          <w:b/>
          <w:bCs/>
          <w:sz w:val="28"/>
          <w:szCs w:val="28"/>
          <w:lang/>
        </w:rPr>
        <w:t>Naziv projekta:</w:t>
      </w:r>
    </w:p>
    <w:p w14:paraId="402DFCE1" w14:textId="77777777" w:rsidR="003C6A18" w:rsidRDefault="003C6A18" w:rsidP="003C6A18">
      <w:pPr>
        <w:spacing w:after="0"/>
        <w:ind w:hanging="13"/>
        <w:jc w:val="center"/>
        <w:rPr>
          <w:rFonts w:ascii="Cambria" w:eastAsia="Arial Unicode MS" w:hAnsi="Cambria" w:cs="Cambria"/>
          <w:b/>
          <w:bCs/>
          <w:sz w:val="28"/>
          <w:szCs w:val="28"/>
          <w:lang/>
        </w:rPr>
      </w:pPr>
    </w:p>
    <w:p w14:paraId="3F4B242C" w14:textId="77777777" w:rsidR="003C6A18" w:rsidRDefault="003C6A18" w:rsidP="003C6A18">
      <w:pPr>
        <w:spacing w:after="0"/>
        <w:ind w:hanging="13"/>
        <w:jc w:val="center"/>
        <w:rPr>
          <w:rFonts w:ascii="Cambria" w:eastAsia="Arial Unicode MS" w:hAnsi="Cambria" w:cs="Cambria"/>
          <w:b/>
          <w:bCs/>
          <w:sz w:val="28"/>
          <w:szCs w:val="28"/>
          <w:lang/>
        </w:rPr>
      </w:pPr>
    </w:p>
    <w:p w14:paraId="40B77D0F" w14:textId="77777777" w:rsidR="003C6A18" w:rsidRDefault="003C6A18" w:rsidP="003C6A18">
      <w:pPr>
        <w:spacing w:after="0"/>
        <w:ind w:hanging="13"/>
        <w:jc w:val="center"/>
        <w:rPr>
          <w:rFonts w:ascii="Cambria" w:eastAsia="Arial Unicode MS" w:hAnsi="Cambria" w:cs="Cambria"/>
          <w:b/>
          <w:bCs/>
          <w:sz w:val="20"/>
          <w:szCs w:val="20"/>
          <w:lang/>
        </w:rPr>
      </w:pPr>
    </w:p>
    <w:p w14:paraId="5A457074" w14:textId="77777777" w:rsidR="003C6A18" w:rsidRDefault="003C6A18" w:rsidP="003C6A18">
      <w:pPr>
        <w:spacing w:after="0"/>
        <w:ind w:hanging="13"/>
        <w:jc w:val="center"/>
        <w:rPr>
          <w:rFonts w:ascii="Cambria" w:eastAsia="Arial Unicode MS" w:hAnsi="Cambria" w:cs="Cambria"/>
          <w:b/>
          <w:bCs/>
          <w:sz w:val="20"/>
          <w:szCs w:val="20"/>
          <w:lang/>
        </w:rPr>
      </w:pPr>
    </w:p>
    <w:p w14:paraId="34F80156" w14:textId="77777777" w:rsidR="003C6A18" w:rsidRDefault="003C6A18" w:rsidP="003C6A18">
      <w:pPr>
        <w:spacing w:after="0"/>
        <w:ind w:hanging="13"/>
        <w:jc w:val="center"/>
        <w:rPr>
          <w:rFonts w:ascii="Cambria" w:eastAsia="Arial Unicode MS" w:hAnsi="Cambria" w:cs="Cambria"/>
          <w:b/>
          <w:bCs/>
          <w:sz w:val="20"/>
          <w:szCs w:val="20"/>
          <w:lang/>
        </w:rPr>
      </w:pPr>
    </w:p>
    <w:p w14:paraId="29580900" w14:textId="77777777" w:rsidR="003C6A18" w:rsidRDefault="003C6A18" w:rsidP="003C6A18">
      <w:pPr>
        <w:spacing w:after="0"/>
        <w:ind w:hanging="13"/>
        <w:jc w:val="center"/>
      </w:pPr>
      <w:r>
        <w:rPr>
          <w:rFonts w:ascii="Cambria" w:eastAsia="Arial Unicode MS" w:hAnsi="Cambria" w:cs="Cambria"/>
          <w:b/>
          <w:bCs/>
          <w:sz w:val="20"/>
          <w:szCs w:val="20"/>
          <w:lang/>
        </w:rPr>
        <w:t>Molimo da</w:t>
      </w:r>
    </w:p>
    <w:p w14:paraId="315E06CA" w14:textId="77777777" w:rsidR="003C6A18" w:rsidRDefault="003C6A18" w:rsidP="003C6A18">
      <w:pPr>
        <w:spacing w:after="0"/>
        <w:ind w:hanging="13"/>
        <w:jc w:val="center"/>
      </w:pPr>
      <w:r>
        <w:rPr>
          <w:rFonts w:ascii="Cambria" w:eastAsia="Arial Unicode MS" w:hAnsi="Cambria" w:cs="Cambria"/>
          <w:b/>
          <w:bCs/>
          <w:sz w:val="20"/>
          <w:szCs w:val="20"/>
          <w:lang/>
        </w:rPr>
        <w:t>prije popunjavanja obrasca pročitate Upute za prijavitelje</w:t>
      </w:r>
    </w:p>
    <w:p w14:paraId="7F37394A" w14:textId="77777777" w:rsidR="003C6A18" w:rsidRDefault="003C6A18" w:rsidP="003C6A18">
      <w:pPr>
        <w:pStyle w:val="NoSpacing"/>
        <w:rPr>
          <w:rFonts w:ascii="Cambria" w:eastAsia="Arial Unicode MS" w:hAnsi="Cambria" w:cs="Cambria"/>
          <w:b/>
          <w:bCs/>
          <w:sz w:val="28"/>
          <w:szCs w:val="28"/>
          <w:lang/>
        </w:rPr>
      </w:pPr>
    </w:p>
    <w:tbl>
      <w:tblPr>
        <w:tblW w:w="0" w:type="auto"/>
        <w:tblInd w:w="-18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84"/>
        <w:gridCol w:w="272"/>
        <w:gridCol w:w="3155"/>
        <w:gridCol w:w="1241"/>
        <w:gridCol w:w="470"/>
        <w:gridCol w:w="232"/>
        <w:gridCol w:w="170"/>
        <w:gridCol w:w="92"/>
        <w:gridCol w:w="16"/>
        <w:gridCol w:w="290"/>
        <w:gridCol w:w="11"/>
        <w:gridCol w:w="414"/>
        <w:gridCol w:w="283"/>
        <w:gridCol w:w="430"/>
        <w:gridCol w:w="22"/>
        <w:gridCol w:w="116"/>
        <w:gridCol w:w="1135"/>
        <w:gridCol w:w="1060"/>
      </w:tblGrid>
      <w:tr w:rsidR="003C6A18" w14:paraId="6B45EFC6" w14:textId="77777777" w:rsidTr="00F74ADC">
        <w:trPr>
          <w:trHeight w:val="34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14:paraId="049DB7C9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b/>
                <w:lang/>
              </w:rPr>
              <w:t>I.</w:t>
            </w:r>
          </w:p>
        </w:tc>
        <w:tc>
          <w:tcPr>
            <w:tcW w:w="9409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14:paraId="31A03CB6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b/>
                <w:lang/>
              </w:rPr>
              <w:t xml:space="preserve">OSNOVNI PODACI O UDRUZI – PRIJAVITELJU PROJEKTA </w:t>
            </w:r>
          </w:p>
        </w:tc>
      </w:tr>
      <w:tr w:rsidR="003C6A18" w14:paraId="07CDB660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0C8114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1.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C0C9BC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Naziv organizacije</w:t>
            </w:r>
          </w:p>
        </w:tc>
        <w:tc>
          <w:tcPr>
            <w:tcW w:w="59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819AC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</w:tc>
      </w:tr>
      <w:tr w:rsidR="003C6A18" w14:paraId="3BE8637F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DA4103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2.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FCFC83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 xml:space="preserve">Adresa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  <w:t>(ulica i broj)</w:t>
            </w:r>
          </w:p>
        </w:tc>
        <w:tc>
          <w:tcPr>
            <w:tcW w:w="59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00123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</w:pPr>
          </w:p>
        </w:tc>
      </w:tr>
      <w:tr w:rsidR="003C6A18" w14:paraId="5B86D996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3DD96D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3.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8CAFFB8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Poštanski broj i sjedište</w:t>
            </w:r>
          </w:p>
        </w:tc>
        <w:tc>
          <w:tcPr>
            <w:tcW w:w="25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0F683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BBDA9B4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4.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241503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Županija</w:t>
            </w:r>
          </w:p>
        </w:tc>
        <w:tc>
          <w:tcPr>
            <w:tcW w:w="2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6FDE4" w14:textId="77777777" w:rsidR="003C6A18" w:rsidRDefault="003C6A18" w:rsidP="00F74ADC">
            <w:pPr>
              <w:snapToGrid w:val="0"/>
              <w:spacing w:after="0" w:line="240" w:lineRule="auto"/>
              <w:ind w:right="436"/>
              <w:rPr>
                <w:rFonts w:ascii="Arial Narrow" w:eastAsia="Arial Unicode MS" w:hAnsi="Arial Narrow" w:cs="Arial Narrow"/>
                <w:lang/>
              </w:rPr>
            </w:pPr>
          </w:p>
        </w:tc>
      </w:tr>
      <w:tr w:rsidR="003C6A18" w14:paraId="459AAD6A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562D73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5.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1A8C71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 xml:space="preserve">Ime i prezime  osobe ovlaštene za zastupanje i dužnost koju obavlja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  <w:t>(npr. predsjednik/-</w:t>
            </w:r>
            <w:proofErr w:type="spellStart"/>
            <w:r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  <w:t>ca</w:t>
            </w:r>
            <w:proofErr w:type="spellEnd"/>
            <w:r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  <w:t>, direktor/-</w:t>
            </w:r>
            <w:proofErr w:type="spellStart"/>
            <w:r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  <w:t>ica</w:t>
            </w:r>
            <w:proofErr w:type="spellEnd"/>
            <w:r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  <w:t>)</w:t>
            </w:r>
          </w:p>
        </w:tc>
        <w:tc>
          <w:tcPr>
            <w:tcW w:w="59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A8198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</w:pPr>
          </w:p>
        </w:tc>
      </w:tr>
      <w:tr w:rsidR="003C6A18" w14:paraId="74CACD31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FB8576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6.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13BE46C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Telefon</w:t>
            </w:r>
          </w:p>
        </w:tc>
        <w:tc>
          <w:tcPr>
            <w:tcW w:w="1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6D3EF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DED435A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Narrow" w:hAnsi="Arial Narrow" w:cs="Arial Narrow"/>
                <w:lang/>
              </w:rPr>
              <w:t xml:space="preserve">  </w:t>
            </w:r>
            <w:r>
              <w:rPr>
                <w:rFonts w:ascii="Arial Narrow" w:eastAsia="Arial Unicode MS" w:hAnsi="Arial Narrow" w:cs="Arial Narrow"/>
                <w:lang/>
              </w:rPr>
              <w:t>7.</w:t>
            </w:r>
          </w:p>
        </w:tc>
        <w:tc>
          <w:tcPr>
            <w:tcW w:w="10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3DB123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Mobitel</w:t>
            </w:r>
          </w:p>
        </w:tc>
        <w:tc>
          <w:tcPr>
            <w:tcW w:w="2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12C3D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</w:tc>
      </w:tr>
      <w:tr w:rsidR="003C6A18" w14:paraId="502BB370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2EC804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8.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4BBF4A1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Telefaks</w:t>
            </w:r>
          </w:p>
        </w:tc>
        <w:tc>
          <w:tcPr>
            <w:tcW w:w="22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4A0A6" w14:textId="77777777" w:rsidR="003C6A18" w:rsidRDefault="003C6A18" w:rsidP="00F74AD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lang/>
              </w:rPr>
            </w:pPr>
          </w:p>
        </w:tc>
        <w:tc>
          <w:tcPr>
            <w:tcW w:w="3777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3EA2E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</w:tc>
      </w:tr>
      <w:tr w:rsidR="003C6A18" w14:paraId="36B2033D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8FA987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9.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D6771B8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Adresa e-pošte</w:t>
            </w:r>
          </w:p>
        </w:tc>
        <w:tc>
          <w:tcPr>
            <w:tcW w:w="59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252DF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</w:tc>
      </w:tr>
      <w:tr w:rsidR="003C6A18" w14:paraId="2089BE7B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3306E9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10.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E9D0AFC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Internetska stranica</w:t>
            </w:r>
          </w:p>
        </w:tc>
        <w:tc>
          <w:tcPr>
            <w:tcW w:w="59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B466D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</w:tc>
      </w:tr>
      <w:tr w:rsidR="003C6A18" w14:paraId="6018E8DC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5D4A53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11.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8F94399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Godina osnutka</w:t>
            </w:r>
          </w:p>
        </w:tc>
        <w:tc>
          <w:tcPr>
            <w:tcW w:w="59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2F836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</w:tc>
      </w:tr>
      <w:tr w:rsidR="003C6A18" w14:paraId="61C63974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AA376F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 xml:space="preserve">12. 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B1D6C4D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Datum i godina upisa u matični registar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08AAE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6524B4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13.</w:t>
            </w:r>
          </w:p>
        </w:tc>
        <w:tc>
          <w:tcPr>
            <w:tcW w:w="14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43DF205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Registarski broj</w:t>
            </w:r>
          </w:p>
        </w:tc>
        <w:tc>
          <w:tcPr>
            <w:tcW w:w="2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A817B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</w:tc>
      </w:tr>
      <w:tr w:rsidR="003C6A18" w14:paraId="1311A341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96F4F4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14.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63FF801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 xml:space="preserve">Broj IBAN-a i naziv banke </w:t>
            </w:r>
          </w:p>
        </w:tc>
        <w:tc>
          <w:tcPr>
            <w:tcW w:w="59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9FD28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</w:tc>
      </w:tr>
      <w:tr w:rsidR="003C6A18" w14:paraId="316E33EC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B09F2D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15.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0D73B6A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 xml:space="preserve">OIB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  <w:t>(osobni identifikacijski broj)</w:t>
            </w:r>
          </w:p>
        </w:tc>
        <w:tc>
          <w:tcPr>
            <w:tcW w:w="59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F48F2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</w:pPr>
          </w:p>
        </w:tc>
      </w:tr>
      <w:tr w:rsidR="003C6A18" w14:paraId="60868E50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CAAD90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16.</w:t>
            </w:r>
          </w:p>
        </w:tc>
        <w:tc>
          <w:tcPr>
            <w:tcW w:w="34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9715C6E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 xml:space="preserve">RNO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  <w:t>(broj u Registru neprofitnih organizacija)</w:t>
            </w:r>
          </w:p>
        </w:tc>
        <w:tc>
          <w:tcPr>
            <w:tcW w:w="598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3D02F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</w:pPr>
          </w:p>
        </w:tc>
      </w:tr>
      <w:tr w:rsidR="003C6A18" w14:paraId="0DF777D8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0E7AFD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17.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7911347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Ciljevi osnivanja, sukladno Statutu</w:t>
            </w:r>
          </w:p>
        </w:tc>
        <w:tc>
          <w:tcPr>
            <w:tcW w:w="47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D5CB0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  <w:p w14:paraId="56F9BA3B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  <w:p w14:paraId="456A51A9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  <w:p w14:paraId="1ACB8D46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</w:tc>
      </w:tr>
      <w:tr w:rsidR="003C6A18" w14:paraId="6C948306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BD62E5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18.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187EBB2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Svrha i područje djelovanja</w:t>
            </w:r>
          </w:p>
        </w:tc>
        <w:tc>
          <w:tcPr>
            <w:tcW w:w="47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9D2D8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  <w:p w14:paraId="54CA97BC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  <w:p w14:paraId="7B2BFD75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  <w:p w14:paraId="61A75C80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</w:tc>
      </w:tr>
      <w:tr w:rsidR="003C6A18" w14:paraId="5C86946B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7365EF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19.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E1A32E8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Djelatnost organizacije, sukladno Statutu</w:t>
            </w:r>
          </w:p>
        </w:tc>
        <w:tc>
          <w:tcPr>
            <w:tcW w:w="47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FA0C8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  <w:p w14:paraId="4E6802D4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  <w:p w14:paraId="074167B2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  <w:p w14:paraId="7333C19F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  <w:p w14:paraId="2397E62D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  <w:p w14:paraId="1566181A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  <w:p w14:paraId="08B7696D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  <w:p w14:paraId="7F54351D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</w:tc>
      </w:tr>
      <w:tr w:rsidR="003C6A18" w14:paraId="4C93275E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1F8A284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20.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A7F6D08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 xml:space="preserve">Ukupan broj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  <w:t>(upisati broj)</w:t>
            </w:r>
          </w:p>
        </w:tc>
        <w:tc>
          <w:tcPr>
            <w:tcW w:w="1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586A5E4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aktivnih članova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721CD" w14:textId="77777777" w:rsidR="003C6A18" w:rsidRDefault="003C6A18" w:rsidP="00F74AD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lang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5F8869F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osnivača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150BC" w14:textId="77777777" w:rsidR="003C6A18" w:rsidRDefault="003C6A18" w:rsidP="00F74AD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lang/>
              </w:rPr>
            </w:pPr>
          </w:p>
        </w:tc>
      </w:tr>
      <w:tr w:rsidR="003C6A18" w14:paraId="17C110EC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5A30A4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21.</w:t>
            </w:r>
          </w:p>
        </w:tc>
        <w:tc>
          <w:tcPr>
            <w:tcW w:w="9409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308E835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Udio volonterskog angažmana u organizaciji (sukladno Zakonu o volonterstvu)</w:t>
            </w:r>
          </w:p>
        </w:tc>
      </w:tr>
      <w:tr w:rsidR="003C6A18" w14:paraId="226B2798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B2F524" w14:textId="77777777" w:rsidR="003C6A18" w:rsidRDefault="003C6A18" w:rsidP="00F74AD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lang/>
              </w:rPr>
            </w:pPr>
          </w:p>
        </w:tc>
        <w:tc>
          <w:tcPr>
            <w:tcW w:w="554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7343E3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a) broj osoba koje volontiraju</w:t>
            </w:r>
          </w:p>
        </w:tc>
        <w:tc>
          <w:tcPr>
            <w:tcW w:w="38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04531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</w:tc>
      </w:tr>
      <w:tr w:rsidR="003C6A18" w14:paraId="0F65FE76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DAADF1" w14:textId="77777777" w:rsidR="003C6A18" w:rsidRDefault="003C6A18" w:rsidP="00F74AD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lang/>
              </w:rPr>
            </w:pPr>
          </w:p>
        </w:tc>
        <w:tc>
          <w:tcPr>
            <w:tcW w:w="554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74FA11B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b) broj sati volonterskog angažmana ostvarenih u prethodnoj  godini</w:t>
            </w:r>
          </w:p>
        </w:tc>
        <w:tc>
          <w:tcPr>
            <w:tcW w:w="38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48F9B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</w:tc>
      </w:tr>
      <w:tr w:rsidR="003C6A18" w14:paraId="3F692272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DF9D7A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22.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A93C64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 xml:space="preserve">Broj zaposlenih na dan prijave projekta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  <w:t>(upisati broj)</w:t>
            </w:r>
          </w:p>
        </w:tc>
        <w:tc>
          <w:tcPr>
            <w:tcW w:w="1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67EB7D3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na određeno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ED7EB" w14:textId="77777777" w:rsidR="003C6A18" w:rsidRDefault="003C6A18" w:rsidP="00F74AD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lang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F8E2A0A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na neodređeno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F890A" w14:textId="77777777" w:rsidR="003C6A18" w:rsidRDefault="003C6A18" w:rsidP="00F74AD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lang/>
              </w:rPr>
            </w:pPr>
          </w:p>
        </w:tc>
      </w:tr>
      <w:tr w:rsidR="003C6A18" w14:paraId="73557509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5B32C6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23.</w:t>
            </w:r>
          </w:p>
        </w:tc>
        <w:tc>
          <w:tcPr>
            <w:tcW w:w="5949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8B7BB16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Broj osoba koje tijekom godine iz organizacije primaju naknadu</w:t>
            </w:r>
          </w:p>
        </w:tc>
        <w:tc>
          <w:tcPr>
            <w:tcW w:w="3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0F6B6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</w:tc>
      </w:tr>
      <w:tr w:rsidR="003C6A18" w14:paraId="0BDFFAFF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77E111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24.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021A54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 xml:space="preserve">Je li vaša organizacija u sustavu PDV-a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  <w:t>(označite sa “x”)</w:t>
            </w:r>
          </w:p>
        </w:tc>
        <w:tc>
          <w:tcPr>
            <w:tcW w:w="1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5B8B121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da</w:t>
            </w:r>
          </w:p>
        </w:tc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003B3" w14:textId="77777777" w:rsidR="003C6A18" w:rsidRDefault="003C6A18" w:rsidP="00F74AD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lang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94ACA2A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ne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A6274" w14:textId="77777777" w:rsidR="003C6A18" w:rsidRDefault="003C6A18" w:rsidP="00F74AD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lang/>
              </w:rPr>
            </w:pPr>
          </w:p>
        </w:tc>
      </w:tr>
      <w:tr w:rsidR="003C6A18" w14:paraId="1DA87E3C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ACCFF8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25.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B333F0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 xml:space="preserve">Ukupno ostvareni prihod organizacije u prethodnoj  godini </w:t>
            </w:r>
          </w:p>
          <w:p w14:paraId="6FDC45AB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  <w:t>(upišite iznos)</w:t>
            </w:r>
          </w:p>
        </w:tc>
        <w:tc>
          <w:tcPr>
            <w:tcW w:w="47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995E6" w14:textId="77777777" w:rsidR="003C6A18" w:rsidRDefault="003C6A18" w:rsidP="00F74ADC">
            <w:pPr>
              <w:tabs>
                <w:tab w:val="left" w:pos="645"/>
              </w:tabs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ab/>
              <w:t xml:space="preserve"> </w:t>
            </w:r>
          </w:p>
        </w:tc>
      </w:tr>
      <w:tr w:rsidR="003C6A18" w14:paraId="2E9192A9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FF8A01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26.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D5E29C5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Ukupan iznos isplaćen za plaće u prethodnoj  godini</w:t>
            </w:r>
          </w:p>
        </w:tc>
        <w:tc>
          <w:tcPr>
            <w:tcW w:w="47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54981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</w:tc>
      </w:tr>
      <w:tr w:rsidR="003C6A18" w14:paraId="293AED24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B42B19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27.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7E62AEC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Ukupan iznos isplaćen za naknade drugog dohotka u prethodnoj godini</w:t>
            </w:r>
          </w:p>
        </w:tc>
        <w:tc>
          <w:tcPr>
            <w:tcW w:w="47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970D7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</w:tc>
      </w:tr>
      <w:tr w:rsidR="003C6A18" w14:paraId="22CBE72B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A85811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28.</w:t>
            </w:r>
          </w:p>
        </w:tc>
        <w:tc>
          <w:tcPr>
            <w:tcW w:w="9409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4763C8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Podaci o prostoru u kojem organizacija djeluje</w:t>
            </w:r>
          </w:p>
        </w:tc>
      </w:tr>
      <w:tr w:rsidR="003C6A18" w14:paraId="6D804DFE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702B99" w14:textId="77777777" w:rsidR="003C6A18" w:rsidRDefault="003C6A18" w:rsidP="00F74AD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lang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145514C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a)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4C7360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 xml:space="preserve">Vlastiti prostor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  <w:t>(upisati veličinu u m2)</w:t>
            </w:r>
          </w:p>
        </w:tc>
        <w:tc>
          <w:tcPr>
            <w:tcW w:w="47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30E82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</w:pPr>
          </w:p>
        </w:tc>
      </w:tr>
      <w:tr w:rsidR="003C6A18" w14:paraId="5C4F3257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3CEF06" w14:textId="77777777" w:rsidR="003C6A18" w:rsidRDefault="003C6A18" w:rsidP="00F74AD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2AAACCC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b)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8B3CC13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 xml:space="preserve">Iznajmljeni prostor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  <w:t>(upisati veličinu u m2 i iznos mjesečnog  najma)</w:t>
            </w:r>
          </w:p>
        </w:tc>
        <w:tc>
          <w:tcPr>
            <w:tcW w:w="47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8D710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</w:pPr>
          </w:p>
        </w:tc>
      </w:tr>
      <w:tr w:rsidR="003C6A18" w14:paraId="76FEE9F1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4B0FEA" w14:textId="77777777" w:rsidR="003C6A18" w:rsidRDefault="003C6A18" w:rsidP="00F74ADC">
            <w:pPr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AE7BD2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c)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FD0EBC6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 xml:space="preserve">Prostor grada/županije </w:t>
            </w:r>
            <w:r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  <w:t>(upisati veličinu u m2 i iznos mjesečnog  najma)</w:t>
            </w:r>
          </w:p>
        </w:tc>
        <w:tc>
          <w:tcPr>
            <w:tcW w:w="47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1E584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</w:pPr>
          </w:p>
        </w:tc>
      </w:tr>
      <w:tr w:rsidR="003C6A18" w14:paraId="02787258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C61BF75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29.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CFABD8D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Broj ukupno odobrenih potpora u prethodnoj  godini</w:t>
            </w:r>
          </w:p>
        </w:tc>
        <w:tc>
          <w:tcPr>
            <w:tcW w:w="47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6A016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</w:tc>
      </w:tr>
      <w:tr w:rsidR="003C6A18" w14:paraId="0DB08647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C7414E" w14:textId="77777777" w:rsidR="003C6A18" w:rsidRDefault="003C6A18" w:rsidP="00F74ADC">
            <w:pPr>
              <w:snapToGrid w:val="0"/>
              <w:spacing w:after="0" w:line="240" w:lineRule="auto"/>
              <w:jc w:val="center"/>
            </w:pPr>
            <w:r>
              <w:rPr>
                <w:rFonts w:ascii="Arial Narrow" w:eastAsia="Arial Unicode MS" w:hAnsi="Arial Narrow" w:cs="Arial Narrow"/>
                <w:lang/>
              </w:rPr>
              <w:t>30.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421350A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Broj partnerstva u koja je organizacija uključena</w:t>
            </w:r>
          </w:p>
        </w:tc>
        <w:tc>
          <w:tcPr>
            <w:tcW w:w="47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C9A18" w14:textId="77777777" w:rsidR="003C6A18" w:rsidRDefault="003C6A18" w:rsidP="00F74ADC">
            <w:pPr>
              <w:snapToGrid w:val="0"/>
              <w:spacing w:after="0" w:line="240" w:lineRule="auto"/>
              <w:rPr>
                <w:rFonts w:ascii="Arial Narrow" w:eastAsia="Arial Unicode MS" w:hAnsi="Arial Narrow" w:cs="Arial Narrow"/>
                <w:lang/>
              </w:rPr>
            </w:pPr>
          </w:p>
        </w:tc>
      </w:tr>
      <w:tr w:rsidR="003C6A18" w14:paraId="3132D4C5" w14:textId="77777777" w:rsidTr="00F74ADC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1C1980" w14:textId="77777777" w:rsidR="003C6A18" w:rsidRDefault="003C6A18" w:rsidP="00F74ADC">
            <w:pPr>
              <w:snapToGrid w:val="0"/>
              <w:spacing w:after="0" w:line="240" w:lineRule="auto"/>
            </w:pPr>
            <w:r>
              <w:rPr>
                <w:rFonts w:ascii="Arial Narrow" w:eastAsia="Arial Unicode MS" w:hAnsi="Arial Narrow" w:cs="Arial Narrow"/>
                <w:lang/>
              </w:rPr>
              <w:t>31.</w:t>
            </w:r>
          </w:p>
        </w:tc>
        <w:tc>
          <w:tcPr>
            <w:tcW w:w="9409" w:type="dxa"/>
            <w:gridSpan w:val="17"/>
            <w:tcBorders>
              <w:top w:val="single" w:sz="4" w:space="0" w:color="000000"/>
              <w:right w:val="single" w:sz="4" w:space="0" w:color="000000"/>
            </w:tcBorders>
            <w:shd w:val="clear" w:color="auto" w:fill="FFFFCC"/>
          </w:tcPr>
          <w:p w14:paraId="790B16D1" w14:textId="77777777" w:rsidR="003C6A18" w:rsidRDefault="003C6A18" w:rsidP="00F74ADC">
            <w:pPr>
              <w:snapToGrid w:val="0"/>
              <w:spacing w:after="0" w:line="240" w:lineRule="auto"/>
              <w:jc w:val="both"/>
            </w:pPr>
            <w:r>
              <w:rPr>
                <w:rFonts w:ascii="Arial Narrow" w:eastAsia="Arial Unicode MS" w:hAnsi="Arial Narrow" w:cs="Arial Narrow"/>
                <w:lang/>
              </w:rPr>
              <w:t>Prepoznatljivost organizacije kroz financirane projekte/programe koje je provodila u zadnje dvije godine</w:t>
            </w:r>
          </w:p>
          <w:p w14:paraId="39774F88" w14:textId="77777777" w:rsidR="003C6A18" w:rsidRDefault="003C6A18" w:rsidP="00F74ADC">
            <w:pPr>
              <w:spacing w:after="0" w:line="240" w:lineRule="auto"/>
              <w:jc w:val="both"/>
            </w:pPr>
            <w:r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  <w:t>(molimo navedite nazive projekata/programa i tijela državne uprave, odnosno jedinica lokalne i područne (regionalne) samouprave koji su vam odobrili  bespovratne potpore u tom razdoblju)</w:t>
            </w:r>
          </w:p>
        </w:tc>
      </w:tr>
      <w:tr w:rsidR="003C6A18" w14:paraId="1679ED24" w14:textId="77777777" w:rsidTr="00F74ADC">
        <w:trPr>
          <w:trHeight w:val="1050"/>
        </w:trPr>
        <w:tc>
          <w:tcPr>
            <w:tcW w:w="99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96489" w14:textId="77777777" w:rsidR="003C6A18" w:rsidRDefault="003C6A18" w:rsidP="00F74AD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</w:pPr>
          </w:p>
          <w:p w14:paraId="17327C84" w14:textId="77777777" w:rsidR="003C6A18" w:rsidRDefault="003C6A18" w:rsidP="00F74AD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</w:pPr>
          </w:p>
          <w:p w14:paraId="06DF95E5" w14:textId="77777777" w:rsidR="003C6A18" w:rsidRDefault="003C6A18" w:rsidP="00F74AD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</w:pPr>
          </w:p>
          <w:p w14:paraId="4A861FAC" w14:textId="77777777" w:rsidR="003C6A18" w:rsidRDefault="003C6A18" w:rsidP="00F74AD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  <w:i/>
                <w:sz w:val="16"/>
                <w:szCs w:val="16"/>
                <w:lang/>
              </w:rPr>
            </w:pPr>
          </w:p>
        </w:tc>
      </w:tr>
      <w:tr w:rsidR="003C6A18" w14:paraId="20517FB9" w14:textId="77777777" w:rsidTr="00F74ADC">
        <w:trPr>
          <w:trHeight w:val="405"/>
        </w:trPr>
        <w:tc>
          <w:tcPr>
            <w:tcW w:w="99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5E8B47E2" w14:textId="77777777" w:rsidR="003C6A18" w:rsidRDefault="003C6A18" w:rsidP="00F74ADC">
            <w:pPr>
              <w:snapToGrid w:val="0"/>
              <w:spacing w:after="0" w:line="240" w:lineRule="auto"/>
              <w:jc w:val="both"/>
            </w:pPr>
            <w:r>
              <w:rPr>
                <w:rFonts w:ascii="Arial Narrow" w:eastAsia="Arial Unicode MS" w:hAnsi="Arial Narrow" w:cs="Arial Narrow"/>
                <w:lang/>
              </w:rPr>
              <w:t>32.  Opisati suradnju udruge sa Splitsko-dalmatinskom županijom (Navesti projekte/programe koje je udruga provodila uz sufinanciranje Splitsko-dalmatinske županije u protekle dvije godine).</w:t>
            </w:r>
          </w:p>
        </w:tc>
      </w:tr>
      <w:tr w:rsidR="003C6A18" w14:paraId="2B27ED39" w14:textId="77777777" w:rsidTr="00F74ADC">
        <w:trPr>
          <w:trHeight w:val="1890"/>
        </w:trPr>
        <w:tc>
          <w:tcPr>
            <w:tcW w:w="999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D8EC8" w14:textId="77777777" w:rsidR="003C6A18" w:rsidRDefault="003C6A18" w:rsidP="00F74AD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  <w:b/>
                <w:lang/>
              </w:rPr>
            </w:pPr>
          </w:p>
          <w:p w14:paraId="447B7FCC" w14:textId="77777777" w:rsidR="003C6A18" w:rsidRDefault="003C6A18" w:rsidP="00F74AD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  <w:b/>
                <w:lang/>
              </w:rPr>
            </w:pPr>
          </w:p>
          <w:p w14:paraId="50E299BD" w14:textId="77777777" w:rsidR="003C6A18" w:rsidRDefault="003C6A18" w:rsidP="00F74AD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  <w:b/>
                <w:lang/>
              </w:rPr>
            </w:pPr>
          </w:p>
          <w:p w14:paraId="2030BF54" w14:textId="77777777" w:rsidR="003C6A18" w:rsidRDefault="003C6A18" w:rsidP="00F74AD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  <w:b/>
                <w:lang/>
              </w:rPr>
            </w:pPr>
          </w:p>
          <w:p w14:paraId="0928C0ED" w14:textId="77777777" w:rsidR="003C6A18" w:rsidRDefault="003C6A18" w:rsidP="00F74ADC">
            <w:pPr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 Narrow"/>
                <w:b/>
                <w:lang/>
              </w:rPr>
            </w:pPr>
          </w:p>
          <w:p w14:paraId="7B7DFB8B" w14:textId="77777777" w:rsidR="003C6A18" w:rsidRDefault="003C6A18" w:rsidP="00F74ADC">
            <w:pPr>
              <w:snapToGrid w:val="0"/>
              <w:jc w:val="both"/>
              <w:rPr>
                <w:rFonts w:ascii="Arial Narrow" w:eastAsia="Arial Unicode MS" w:hAnsi="Arial Narrow" w:cs="Arial Narrow"/>
                <w:b/>
                <w:lang/>
              </w:rPr>
            </w:pPr>
          </w:p>
        </w:tc>
      </w:tr>
    </w:tbl>
    <w:p w14:paraId="35C46293" w14:textId="77777777" w:rsidR="003C6A18" w:rsidRDefault="003C6A18" w:rsidP="003C6A18">
      <w:pPr>
        <w:pStyle w:val="NoSpacing"/>
        <w:rPr>
          <w:rFonts w:ascii="Cambria" w:hAnsi="Cambria" w:cs="Cambria"/>
        </w:rPr>
      </w:pPr>
    </w:p>
    <w:p w14:paraId="4A066417" w14:textId="77777777" w:rsidR="003C6A18" w:rsidRDefault="003C6A18" w:rsidP="003C6A18">
      <w:pPr>
        <w:pStyle w:val="NoSpacing"/>
        <w:rPr>
          <w:rFonts w:ascii="Cambria" w:hAnsi="Cambria" w:cs="Cambria"/>
        </w:rPr>
      </w:pPr>
    </w:p>
    <w:p w14:paraId="723A9327" w14:textId="77777777" w:rsidR="003C6A18" w:rsidRDefault="003C6A18" w:rsidP="003C6A18">
      <w:pPr>
        <w:pStyle w:val="NoSpacing"/>
        <w:rPr>
          <w:rFonts w:ascii="Cambria" w:hAnsi="Cambria" w:cs="Cambria"/>
        </w:rPr>
      </w:pPr>
    </w:p>
    <w:p w14:paraId="4C2C4657" w14:textId="77777777" w:rsidR="003C6A18" w:rsidRDefault="003C6A18" w:rsidP="003C6A18">
      <w:pPr>
        <w:pStyle w:val="NoSpacing"/>
        <w:rPr>
          <w:rFonts w:ascii="Arial Narrow" w:hAnsi="Arial Narrow" w:cs="Arial Narrow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5880"/>
        <w:gridCol w:w="4084"/>
      </w:tblGrid>
      <w:tr w:rsidR="003C6A18" w14:paraId="01D0E94D" w14:textId="77777777" w:rsidTr="00F74ADC">
        <w:trPr>
          <w:trHeight w:val="323"/>
        </w:trPr>
        <w:tc>
          <w:tcPr>
            <w:tcW w:w="9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59934528" w14:textId="77777777" w:rsidR="003C6A18" w:rsidRDefault="003C6A18" w:rsidP="00F74ADC">
            <w:pPr>
              <w:pStyle w:val="NoSpacing"/>
              <w:numPr>
                <w:ilvl w:val="0"/>
                <w:numId w:val="2"/>
              </w:numPr>
              <w:snapToGrid w:val="0"/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PODACI O PROJEKTU</w:t>
            </w:r>
          </w:p>
        </w:tc>
      </w:tr>
      <w:tr w:rsidR="003C6A18" w14:paraId="69F9AF2F" w14:textId="77777777" w:rsidTr="00F74ADC">
        <w:trPr>
          <w:trHeight w:val="408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692D350" w14:textId="77777777" w:rsidR="003C6A18" w:rsidRDefault="003C6A18" w:rsidP="00F74ADC">
            <w:pPr>
              <w:pStyle w:val="NoSpacing"/>
              <w:numPr>
                <w:ilvl w:val="1"/>
                <w:numId w:val="1"/>
              </w:numPr>
              <w:tabs>
                <w:tab w:val="left" w:pos="284"/>
              </w:tabs>
              <w:snapToGrid w:val="0"/>
              <w:ind w:left="0" w:firstLine="0"/>
            </w:pPr>
            <w:r>
              <w:rPr>
                <w:rFonts w:ascii="Arial Narrow" w:eastAsia="Arial Narrow" w:hAnsi="Arial Narrow" w:cs="Arial Narrow"/>
              </w:rPr>
              <w:t xml:space="preserve">   </w:t>
            </w:r>
            <w:r>
              <w:rPr>
                <w:rFonts w:ascii="Arial Narrow" w:hAnsi="Arial Narrow" w:cs="Arial Narrow"/>
              </w:rPr>
              <w:t>Naziv projekta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18194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5F94C941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</w:tc>
      </w:tr>
      <w:tr w:rsidR="003C6A18" w14:paraId="066A3C90" w14:textId="77777777" w:rsidTr="00F74ADC">
        <w:trPr>
          <w:trHeight w:val="363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C27F7C" w14:textId="77777777" w:rsidR="003C6A18" w:rsidRDefault="003C6A18" w:rsidP="00F74ADC">
            <w:pPr>
              <w:pStyle w:val="NoSpacing"/>
              <w:numPr>
                <w:ilvl w:val="1"/>
                <w:numId w:val="1"/>
              </w:numPr>
              <w:tabs>
                <w:tab w:val="left" w:pos="284"/>
              </w:tabs>
              <w:snapToGrid w:val="0"/>
              <w:ind w:left="0" w:firstLine="0"/>
            </w:pPr>
            <w:r>
              <w:rPr>
                <w:rFonts w:ascii="Arial Narrow" w:eastAsia="Arial Narrow" w:hAnsi="Arial Narrow" w:cs="Arial Narrow"/>
              </w:rPr>
              <w:t xml:space="preserve">   </w:t>
            </w:r>
            <w:r>
              <w:rPr>
                <w:rFonts w:ascii="Arial Narrow" w:hAnsi="Arial Narrow" w:cs="Arial Narrow"/>
              </w:rPr>
              <w:t>Predviđeni početak i završetak provedbe projekta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1709F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</w:tc>
      </w:tr>
      <w:tr w:rsidR="003C6A18" w14:paraId="1CF9543C" w14:textId="77777777" w:rsidTr="00F74ADC">
        <w:trPr>
          <w:trHeight w:val="368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4A207A7" w14:textId="77777777" w:rsidR="003C6A18" w:rsidRDefault="003C6A18" w:rsidP="00F74ADC">
            <w:pPr>
              <w:pStyle w:val="NoSpacing"/>
              <w:numPr>
                <w:ilvl w:val="1"/>
                <w:numId w:val="1"/>
              </w:numPr>
              <w:tabs>
                <w:tab w:val="left" w:pos="284"/>
              </w:tabs>
              <w:snapToGrid w:val="0"/>
              <w:ind w:left="0" w:firstLine="0"/>
            </w:pPr>
            <w:r>
              <w:rPr>
                <w:rFonts w:ascii="Arial Narrow" w:eastAsia="Arial Narrow" w:hAnsi="Arial Narrow" w:cs="Arial Narrow"/>
              </w:rPr>
              <w:t xml:space="preserve">   </w:t>
            </w:r>
            <w:r>
              <w:rPr>
                <w:rFonts w:ascii="Arial Narrow" w:hAnsi="Arial Narrow" w:cs="Arial Narrow"/>
              </w:rPr>
              <w:t xml:space="preserve">Zemljopisno područje provedbe </w:t>
            </w:r>
            <w:r>
              <w:rPr>
                <w:rFonts w:ascii="Arial Narrow" w:hAnsi="Arial Narrow" w:cs="Arial Narrow"/>
                <w:sz w:val="16"/>
                <w:szCs w:val="16"/>
              </w:rPr>
              <w:t>(područje cijele županije, mjesni odbor, zaseok…)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C6A00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424B5283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5EA938EA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</w:tc>
      </w:tr>
      <w:tr w:rsidR="003C6A18" w14:paraId="6548C0E1" w14:textId="77777777" w:rsidTr="00F74ADC">
        <w:trPr>
          <w:trHeight w:val="368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213281" w14:textId="77777777" w:rsidR="003C6A18" w:rsidRDefault="003C6A18" w:rsidP="00F74ADC">
            <w:pPr>
              <w:pStyle w:val="NoSpacing"/>
              <w:numPr>
                <w:ilvl w:val="1"/>
                <w:numId w:val="1"/>
              </w:numPr>
              <w:tabs>
                <w:tab w:val="left" w:pos="284"/>
              </w:tabs>
              <w:snapToGrid w:val="0"/>
              <w:ind w:left="0" w:firstLine="0"/>
            </w:pPr>
            <w:r>
              <w:rPr>
                <w:rFonts w:ascii="Arial Narrow" w:eastAsia="Arial Narrow" w:hAnsi="Arial Narrow" w:cs="Arial Narrow"/>
              </w:rPr>
              <w:t xml:space="preserve">   </w:t>
            </w:r>
            <w:r>
              <w:rPr>
                <w:rFonts w:ascii="Arial Narrow" w:hAnsi="Arial Narrow" w:cs="Arial Narrow"/>
              </w:rPr>
              <w:t xml:space="preserve">Provodi li se program u suradnji s partnerima </w:t>
            </w:r>
            <w:r>
              <w:rPr>
                <w:rFonts w:ascii="Arial Narrow" w:hAnsi="Arial Narrow" w:cs="Arial Narrow"/>
                <w:sz w:val="16"/>
                <w:szCs w:val="16"/>
              </w:rPr>
              <w:t>(navesti naziv partnera, OIB te njegovu ulogu u projektu)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B34E3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</w:tc>
      </w:tr>
      <w:tr w:rsidR="003C6A18" w14:paraId="38060346" w14:textId="77777777" w:rsidTr="00F74ADC">
        <w:trPr>
          <w:trHeight w:val="371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1C5E77" w14:textId="77777777" w:rsidR="003C6A18" w:rsidRDefault="003C6A18" w:rsidP="00F74ADC">
            <w:pPr>
              <w:pStyle w:val="NoSpacing"/>
              <w:numPr>
                <w:ilvl w:val="1"/>
                <w:numId w:val="1"/>
              </w:numPr>
              <w:tabs>
                <w:tab w:val="left" w:pos="284"/>
              </w:tabs>
              <w:snapToGrid w:val="0"/>
              <w:ind w:left="0" w:firstLine="0"/>
            </w:pPr>
            <w:r>
              <w:rPr>
                <w:rFonts w:ascii="Arial Narrow" w:eastAsia="Arial Narrow" w:hAnsi="Arial Narrow" w:cs="Arial Narrow"/>
              </w:rPr>
              <w:t xml:space="preserve">   </w:t>
            </w:r>
            <w:r>
              <w:rPr>
                <w:rFonts w:ascii="Arial Narrow" w:hAnsi="Arial Narrow" w:cs="Arial Narrow"/>
              </w:rPr>
              <w:t>Ukupan iznos potreban za provedbu projekta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D631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</w:tc>
      </w:tr>
      <w:tr w:rsidR="003C6A18" w14:paraId="25C91EEE" w14:textId="77777777" w:rsidTr="00F74ADC">
        <w:trPr>
          <w:trHeight w:val="393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B8565E" w14:textId="77777777" w:rsidR="003C6A18" w:rsidRDefault="003C6A18" w:rsidP="00F74ADC">
            <w:pPr>
              <w:pStyle w:val="NoSpacing"/>
              <w:snapToGrid w:val="0"/>
            </w:pPr>
            <w:r>
              <w:rPr>
                <w:rFonts w:ascii="Arial Narrow" w:hAnsi="Arial Narrow" w:cs="Arial Narrow"/>
              </w:rPr>
              <w:t>6.1.   Iznos koji se traži od Splitsko-dalmatinske županije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627FF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</w:tc>
      </w:tr>
      <w:tr w:rsidR="003C6A18" w14:paraId="1E8D57BB" w14:textId="77777777" w:rsidTr="00F74ADC">
        <w:trPr>
          <w:trHeight w:val="393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B45A44" w14:textId="77777777" w:rsidR="003C6A18" w:rsidRDefault="003C6A18" w:rsidP="00F74ADC">
            <w:pPr>
              <w:pStyle w:val="NoSpacing"/>
              <w:snapToGrid w:val="0"/>
            </w:pPr>
            <w:r>
              <w:rPr>
                <w:rFonts w:ascii="Arial Narrow" w:hAnsi="Arial Narrow" w:cs="Arial Narrow"/>
              </w:rPr>
              <w:t xml:space="preserve">6.2.  Je li za provedbu zatražen ili osiguran iznos iz drugih izvora </w:t>
            </w:r>
            <w:r>
              <w:rPr>
                <w:rFonts w:ascii="Arial Narrow" w:hAnsi="Arial Narrow" w:cs="Arial Narrow"/>
                <w:sz w:val="18"/>
                <w:szCs w:val="18"/>
              </w:rPr>
              <w:t>(tijela državne uprave i/ili JLP( R )S , iz fondova EU ili od drugih donatora. Navesti koliko je odobreno i od koga) ?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B952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</w:tc>
      </w:tr>
      <w:tr w:rsidR="003C6A18" w14:paraId="47100999" w14:textId="77777777" w:rsidTr="00F74ADC">
        <w:trPr>
          <w:trHeight w:val="315"/>
        </w:trPr>
        <w:tc>
          <w:tcPr>
            <w:tcW w:w="9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F6B6BB7" w14:textId="77777777" w:rsidR="003C6A18" w:rsidRDefault="003C6A18" w:rsidP="00F74ADC">
            <w:pPr>
              <w:pStyle w:val="NoSpacing"/>
              <w:snapToGrid w:val="0"/>
            </w:pPr>
            <w:r>
              <w:rPr>
                <w:rFonts w:ascii="Arial Narrow" w:hAnsi="Arial Narrow" w:cs="Arial Narrow"/>
              </w:rPr>
              <w:t>7.   Osobe odgovorne za provedbu projekta</w:t>
            </w:r>
          </w:p>
        </w:tc>
      </w:tr>
      <w:tr w:rsidR="003C6A18" w14:paraId="2CF01B2E" w14:textId="77777777" w:rsidTr="00F74ADC">
        <w:trPr>
          <w:trHeight w:val="373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D4CFC50" w14:textId="77777777" w:rsidR="003C6A18" w:rsidRDefault="003C6A18" w:rsidP="00F74ADC">
            <w:pPr>
              <w:pStyle w:val="NoSpacing"/>
              <w:numPr>
                <w:ilvl w:val="0"/>
                <w:numId w:val="3"/>
              </w:numPr>
              <w:snapToGrid w:val="0"/>
            </w:pPr>
            <w:r>
              <w:rPr>
                <w:rFonts w:ascii="Arial Narrow" w:hAnsi="Arial Narrow" w:cs="Arial Narrow"/>
              </w:rPr>
              <w:t>Voditeljica/voditelj projekta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858B7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C6A18" w14:paraId="7D81B5E2" w14:textId="77777777" w:rsidTr="00F74ADC">
        <w:trPr>
          <w:trHeight w:val="373"/>
        </w:trPr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4F7E1E" w14:textId="77777777" w:rsidR="003C6A18" w:rsidRDefault="003C6A18" w:rsidP="00F74ADC">
            <w:pPr>
              <w:pStyle w:val="NoSpacing"/>
              <w:numPr>
                <w:ilvl w:val="0"/>
                <w:numId w:val="3"/>
              </w:numPr>
              <w:snapToGrid w:val="0"/>
            </w:pPr>
            <w:r>
              <w:rPr>
                <w:rFonts w:ascii="Arial Narrow" w:hAnsi="Arial Narrow" w:cs="Arial Narrow"/>
              </w:rPr>
              <w:t>Stručna sprema i radno iskustvo voditelja/voditeljice projekta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6068A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1255941B" w14:textId="77777777" w:rsidR="003C6A18" w:rsidRDefault="003C6A18" w:rsidP="00F74ADC">
            <w:pPr>
              <w:pStyle w:val="NoSpacing"/>
              <w:rPr>
                <w:rFonts w:ascii="Arial Narrow" w:hAnsi="Arial Narrow" w:cs="Arial Narrow"/>
              </w:rPr>
            </w:pPr>
          </w:p>
          <w:p w14:paraId="781F9D95" w14:textId="77777777" w:rsidR="003C6A18" w:rsidRDefault="003C6A18" w:rsidP="00F74ADC">
            <w:pPr>
              <w:pStyle w:val="NoSpacing"/>
              <w:rPr>
                <w:rFonts w:ascii="Arial Narrow" w:hAnsi="Arial Narrow" w:cs="Arial Narrow"/>
              </w:rPr>
            </w:pPr>
          </w:p>
          <w:p w14:paraId="6FED4BCC" w14:textId="77777777" w:rsidR="003C6A18" w:rsidRDefault="003C6A18" w:rsidP="00F74ADC">
            <w:pPr>
              <w:pStyle w:val="NoSpacing"/>
              <w:rPr>
                <w:rFonts w:ascii="Arial Narrow" w:hAnsi="Arial Narrow" w:cs="Arial Narrow"/>
              </w:rPr>
            </w:pPr>
          </w:p>
        </w:tc>
      </w:tr>
    </w:tbl>
    <w:p w14:paraId="742BAB24" w14:textId="77777777" w:rsidR="003C6A18" w:rsidRDefault="003C6A18" w:rsidP="003C6A18">
      <w:pPr>
        <w:rPr>
          <w:rFonts w:ascii="Arial Narrow" w:hAnsi="Arial Narrow" w:cs="Arial Narrow"/>
        </w:rPr>
      </w:pPr>
    </w:p>
    <w:p w14:paraId="4A5170A6" w14:textId="77777777" w:rsidR="003C6A18" w:rsidRDefault="003C6A18" w:rsidP="003C6A18">
      <w:pPr>
        <w:rPr>
          <w:rFonts w:ascii="Arial Narrow" w:hAnsi="Arial Narrow" w:cs="Arial Narrow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9964"/>
      </w:tblGrid>
      <w:tr w:rsidR="003C6A18" w14:paraId="1C2911ED" w14:textId="77777777" w:rsidTr="00F74ADC">
        <w:trPr>
          <w:trHeight w:val="254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14:paraId="315B71CA" w14:textId="77777777" w:rsidR="003C6A18" w:rsidRDefault="003C6A18" w:rsidP="00F74ADC">
            <w:pPr>
              <w:pStyle w:val="NoSpacing"/>
              <w:numPr>
                <w:ilvl w:val="0"/>
                <w:numId w:val="2"/>
              </w:numPr>
              <w:snapToGrid w:val="0"/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>OPIS  PROJEKTA</w:t>
            </w:r>
          </w:p>
        </w:tc>
      </w:tr>
      <w:tr w:rsidR="003C6A18" w14:paraId="26E0A9B2" w14:textId="77777777" w:rsidTr="00F74ADC">
        <w:trPr>
          <w:trHeight w:val="255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A165C5" w14:textId="77777777" w:rsidR="003C6A18" w:rsidRDefault="003C6A18" w:rsidP="00F74ADC">
            <w:pPr>
              <w:pStyle w:val="NoSpacing"/>
              <w:numPr>
                <w:ilvl w:val="2"/>
                <w:numId w:val="1"/>
              </w:numPr>
              <w:tabs>
                <w:tab w:val="left" w:pos="0"/>
                <w:tab w:val="left" w:pos="284"/>
              </w:tabs>
              <w:snapToGrid w:val="0"/>
              <w:ind w:left="426" w:hanging="426"/>
            </w:pPr>
            <w:r>
              <w:rPr>
                <w:rFonts w:ascii="Arial Narrow" w:eastAsia="Arial Narrow" w:hAnsi="Arial Narrow" w:cs="Arial Narrow"/>
              </w:rPr>
              <w:t xml:space="preserve">   </w:t>
            </w:r>
            <w:r>
              <w:rPr>
                <w:rFonts w:ascii="Arial Narrow" w:hAnsi="Arial Narrow" w:cs="Arial Narrow"/>
              </w:rPr>
              <w:t xml:space="preserve">Jeste li do sada imali iskustva u organiziranju i provedbi sličnih projekata, ako   </w:t>
            </w:r>
          </w:p>
          <w:p w14:paraId="40CA2B01" w14:textId="77777777" w:rsidR="003C6A18" w:rsidRDefault="003C6A18" w:rsidP="00F74ADC">
            <w:pPr>
              <w:pStyle w:val="NoSpacing"/>
              <w:tabs>
                <w:tab w:val="left" w:pos="0"/>
                <w:tab w:val="left" w:pos="284"/>
              </w:tabs>
              <w:ind w:left="426"/>
            </w:pPr>
            <w:r>
              <w:rPr>
                <w:rFonts w:ascii="Arial Narrow" w:hAnsi="Arial Narrow" w:cs="Arial Narrow"/>
              </w:rPr>
              <w:t xml:space="preserve">jeste, molimo vas da to ovdje kratko opišete. </w:t>
            </w:r>
          </w:p>
        </w:tc>
      </w:tr>
      <w:tr w:rsidR="003C6A18" w14:paraId="76C2C39F" w14:textId="77777777" w:rsidTr="00F74ADC">
        <w:trPr>
          <w:trHeight w:val="285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ACD76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4C08D965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0A88D402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3E39FBD0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517E1F0C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6E79E9F2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5610D9E8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5F846FD2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3C6A18" w14:paraId="7322EA5B" w14:textId="77777777" w:rsidTr="00F74ADC">
        <w:trPr>
          <w:trHeight w:val="255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8D7A007" w14:textId="77777777" w:rsidR="003C6A18" w:rsidRDefault="003C6A18" w:rsidP="00F74ADC">
            <w:pPr>
              <w:pStyle w:val="NoSpacing"/>
              <w:numPr>
                <w:ilvl w:val="2"/>
                <w:numId w:val="1"/>
              </w:numPr>
              <w:tabs>
                <w:tab w:val="left" w:pos="0"/>
                <w:tab w:val="left" w:pos="284"/>
              </w:tabs>
              <w:snapToGrid w:val="0"/>
              <w:ind w:left="0" w:firstLine="1"/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  </w:t>
            </w:r>
            <w:r>
              <w:rPr>
                <w:rFonts w:ascii="Arial Narrow" w:hAnsi="Arial Narrow" w:cs="Arial Narrow"/>
              </w:rPr>
              <w:t>Detaljan opis projekta</w:t>
            </w:r>
          </w:p>
        </w:tc>
      </w:tr>
      <w:tr w:rsidR="003C6A18" w14:paraId="5B6C713E" w14:textId="77777777" w:rsidTr="00F74ADC">
        <w:trPr>
          <w:trHeight w:val="300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59FA5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2A4A36B6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7C21BFAD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35C34EB4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20AF16CD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780A6DEB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4327BA18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661B0FF2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373F9FF7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1EE89389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5B70A936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0C187089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20A1EB2C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7EC7C1AF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505E5A73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4EC0BBA1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52EADEC3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  <w:p w14:paraId="1770BF6D" w14:textId="77777777" w:rsidR="003C6A18" w:rsidRDefault="003C6A18" w:rsidP="00F74ADC">
            <w:pPr>
              <w:pStyle w:val="NoSpacing"/>
              <w:rPr>
                <w:rFonts w:ascii="Arial Narrow" w:hAnsi="Arial Narrow" w:cs="Arial Narrow"/>
                <w:b/>
                <w:sz w:val="28"/>
                <w:szCs w:val="28"/>
              </w:rPr>
            </w:pPr>
          </w:p>
        </w:tc>
      </w:tr>
      <w:tr w:rsidR="003C6A18" w14:paraId="63E6F93F" w14:textId="77777777" w:rsidTr="00F74ADC">
        <w:trPr>
          <w:trHeight w:val="315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413DA6" w14:textId="77777777" w:rsidR="003C6A18" w:rsidRDefault="003C6A18" w:rsidP="00F74ADC">
            <w:pPr>
              <w:pStyle w:val="NoSpacing"/>
              <w:snapToGrid w:val="0"/>
            </w:pPr>
            <w:r>
              <w:rPr>
                <w:rFonts w:ascii="Arial Narrow" w:hAnsi="Arial Narrow" w:cs="Arial Narrow"/>
              </w:rPr>
              <w:t xml:space="preserve">3.    Tko su korisnici projekta? </w:t>
            </w:r>
          </w:p>
        </w:tc>
      </w:tr>
      <w:tr w:rsidR="003C6A18" w14:paraId="371A64D1" w14:textId="77777777" w:rsidTr="00F74ADC">
        <w:trPr>
          <w:trHeight w:val="360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4CDF7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008E3BAD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6B93FF23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27AFD0C3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1EE88F33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5ACA6082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20E531EC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13B8E448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</w:tc>
      </w:tr>
      <w:tr w:rsidR="003C6A18" w14:paraId="600B2314" w14:textId="77777777" w:rsidTr="00F74ADC">
        <w:trPr>
          <w:trHeight w:val="360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9A646B" w14:textId="77777777" w:rsidR="003C6A18" w:rsidRDefault="003C6A18" w:rsidP="00F74ADC">
            <w:pPr>
              <w:pStyle w:val="NoSpacing"/>
              <w:snapToGrid w:val="0"/>
            </w:pPr>
            <w:r>
              <w:rPr>
                <w:rFonts w:ascii="Arial Narrow" w:hAnsi="Arial Narrow" w:cs="Arial Narrow"/>
              </w:rPr>
              <w:t xml:space="preserve">4.     Ciljevi koji se postižu provedbom </w:t>
            </w:r>
          </w:p>
        </w:tc>
      </w:tr>
      <w:tr w:rsidR="003C6A18" w14:paraId="6B748DDA" w14:textId="77777777" w:rsidTr="00F74ADC">
        <w:trPr>
          <w:trHeight w:val="345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D97AD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09C0806C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390B6808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05A2C89C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50F6CA02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26B0978E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5FB2DA7B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</w:tc>
      </w:tr>
      <w:tr w:rsidR="003C6A18" w14:paraId="5DAE65E0" w14:textId="77777777" w:rsidTr="00F74ADC">
        <w:trPr>
          <w:trHeight w:val="300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72D6FC" w14:textId="77777777" w:rsidR="003C6A18" w:rsidRDefault="003C6A18" w:rsidP="00F74ADC">
            <w:pPr>
              <w:pStyle w:val="NoSpacing"/>
              <w:snapToGrid w:val="0"/>
              <w:ind w:left="20"/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  <w:r>
              <w:rPr>
                <w:rFonts w:ascii="Arial Narrow" w:hAnsi="Arial Narrow" w:cs="Arial Narrow"/>
              </w:rPr>
              <w:t xml:space="preserve">5.    Koliki je udio volonterskog rada u provedbi aktivnosti? </w:t>
            </w:r>
            <w:r>
              <w:rPr>
                <w:rFonts w:ascii="Arial Narrow" w:hAnsi="Arial Narrow" w:cs="Arial Narrow"/>
                <w:sz w:val="20"/>
                <w:szCs w:val="20"/>
              </w:rPr>
              <w:t>(iskažite u broju osoba i sati)</w:t>
            </w:r>
          </w:p>
        </w:tc>
      </w:tr>
      <w:tr w:rsidR="003C6A18" w14:paraId="5616354F" w14:textId="77777777" w:rsidTr="00F74ADC">
        <w:trPr>
          <w:trHeight w:val="345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7249C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09942D2C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1495A2D1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4B93D762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01BAB1EF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7248BD71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  <w:p w14:paraId="6B988AEA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C6A18" w14:paraId="24121515" w14:textId="77777777" w:rsidTr="00F74ADC">
        <w:trPr>
          <w:trHeight w:val="330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07ECBF" w14:textId="77777777" w:rsidR="003C6A18" w:rsidRDefault="003C6A18" w:rsidP="00F74ADC">
            <w:pPr>
              <w:pStyle w:val="NoSpacing"/>
              <w:tabs>
                <w:tab w:val="left" w:pos="426"/>
              </w:tabs>
              <w:snapToGrid w:val="0"/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  </w:t>
            </w:r>
            <w:r>
              <w:rPr>
                <w:rFonts w:ascii="Arial Narrow" w:hAnsi="Arial Narrow" w:cs="Arial Narrow"/>
              </w:rPr>
              <w:t>6.    Na koji ćete način informirati građane o projektu ?</w:t>
            </w:r>
          </w:p>
        </w:tc>
      </w:tr>
      <w:tr w:rsidR="003C6A18" w14:paraId="56A5DD5C" w14:textId="77777777" w:rsidTr="00F74ADC">
        <w:trPr>
          <w:trHeight w:val="330"/>
        </w:trPr>
        <w:tc>
          <w:tcPr>
            <w:tcW w:w="9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F9B39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25B2B652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54092EBF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7F532FBF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355BB4D6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1A3558BA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0B998907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1C2A8087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  <w:p w14:paraId="25916A40" w14:textId="77777777" w:rsidR="003C6A18" w:rsidRDefault="003C6A18" w:rsidP="00F74ADC">
            <w:pPr>
              <w:pStyle w:val="NoSpacing"/>
              <w:snapToGrid w:val="0"/>
              <w:rPr>
                <w:rFonts w:ascii="Arial Narrow" w:hAnsi="Arial Narrow" w:cs="Arial Narrow"/>
              </w:rPr>
            </w:pPr>
          </w:p>
        </w:tc>
      </w:tr>
    </w:tbl>
    <w:p w14:paraId="3429F088" w14:textId="77777777" w:rsidR="003C6A18" w:rsidRDefault="003C6A18" w:rsidP="003C6A18">
      <w:pPr>
        <w:pStyle w:val="NoSpacing"/>
        <w:rPr>
          <w:rFonts w:ascii="Arial Narrow" w:hAnsi="Arial Narrow" w:cs="Arial Narrow"/>
        </w:rPr>
      </w:pPr>
    </w:p>
    <w:p w14:paraId="47FD70A4" w14:textId="77777777" w:rsidR="003C6A18" w:rsidRDefault="003C6A18" w:rsidP="003C6A18">
      <w:pPr>
        <w:pStyle w:val="NoSpacing"/>
        <w:rPr>
          <w:rFonts w:ascii="Arial Narrow" w:hAnsi="Arial Narrow" w:cs="Arial Narrow"/>
          <w:b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C6A18" w14:paraId="28FBC8B3" w14:textId="77777777" w:rsidTr="00F74ADC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7183F" w14:textId="77777777" w:rsidR="003C6A18" w:rsidRDefault="003C6A18" w:rsidP="00F74ADC">
            <w:pPr>
              <w:snapToGrid w:val="0"/>
              <w:rPr>
                <w:rFonts w:ascii="Arial Narrow" w:hAnsi="Arial Narrow" w:cs="Arial Narrow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6CA0C78" w14:textId="77777777" w:rsidR="003C6A18" w:rsidRDefault="003C6A18" w:rsidP="00F74ADC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04D1A6F" w14:textId="77777777" w:rsidR="003C6A18" w:rsidRDefault="003C6A18" w:rsidP="00F74ADC">
            <w:pPr>
              <w:snapToGrid w:val="0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</w:tr>
      <w:tr w:rsidR="003C6A18" w14:paraId="7FBF6B7E" w14:textId="77777777" w:rsidTr="00F74ADC">
        <w:tc>
          <w:tcPr>
            <w:tcW w:w="3415" w:type="dxa"/>
            <w:shd w:val="clear" w:color="auto" w:fill="auto"/>
            <w:vAlign w:val="center"/>
          </w:tcPr>
          <w:p w14:paraId="5E4F5398" w14:textId="77777777" w:rsidR="003C6A18" w:rsidRDefault="003C6A18" w:rsidP="00F74ADC">
            <w:pPr>
              <w:snapToGrid w:val="0"/>
            </w:pPr>
            <w:r>
              <w:rPr>
                <w:rFonts w:ascii="Arial Narrow" w:eastAsia="Arial Unicode MS" w:hAnsi="Arial Narrow" w:cs="Arial Narrow"/>
                <w:b/>
                <w:bCs/>
              </w:rPr>
              <w:t xml:space="preserve">Ime i prezime voditelja/voditeljice projekta </w:t>
            </w:r>
            <w:r>
              <w:rPr>
                <w:rFonts w:ascii="Arial Narrow" w:eastAsia="SimSun" w:hAnsi="Arial Narrow" w:cs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446CAE8" w14:textId="77777777" w:rsidR="003C6A18" w:rsidRDefault="003C6A18" w:rsidP="00F74ADC">
            <w:pPr>
              <w:snapToGrid w:val="0"/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4AE2F435" w14:textId="77777777" w:rsidR="003C6A18" w:rsidRDefault="003C6A18" w:rsidP="00F74ADC">
            <w:pPr>
              <w:snapToGrid w:val="0"/>
            </w:pPr>
            <w:r>
              <w:rPr>
                <w:rFonts w:ascii="Arial Narrow" w:eastAsia="Arial Unicode MS" w:hAnsi="Arial Narrow" w:cs="Arial Narrow"/>
                <w:b/>
                <w:bCs/>
              </w:rPr>
              <w:t xml:space="preserve">Ime i prezime osobe ovlaštene za zastupanje </w:t>
            </w:r>
            <w:r>
              <w:rPr>
                <w:rFonts w:ascii="Arial Narrow" w:eastAsia="SimSun" w:hAnsi="Arial Narrow" w:cs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6D8BC399" w14:textId="77777777" w:rsidR="003C6A18" w:rsidRDefault="003C6A18" w:rsidP="003C6A18">
      <w:pPr>
        <w:jc w:val="center"/>
        <w:rPr>
          <w:rFonts w:ascii="Arial Narrow" w:eastAsia="Arial Unicode MS" w:hAnsi="Arial Narrow" w:cs="Arial Narrow"/>
          <w:b/>
        </w:rPr>
      </w:pPr>
    </w:p>
    <w:p w14:paraId="25DBA41E" w14:textId="77777777" w:rsidR="003C6A18" w:rsidRDefault="003C6A18" w:rsidP="003C6A18">
      <w:pPr>
        <w:jc w:val="center"/>
        <w:rPr>
          <w:rFonts w:ascii="Arial Narrow" w:eastAsia="Arial Unicode MS" w:hAnsi="Arial Narrow" w:cs="Arial Narrow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3C6A18" w14:paraId="03F018DD" w14:textId="77777777" w:rsidTr="00F74ADC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33DD26" w14:textId="77777777" w:rsidR="003C6A18" w:rsidRDefault="003C6A18" w:rsidP="00F74ADC">
            <w:pPr>
              <w:snapToGrid w:val="0"/>
              <w:rPr>
                <w:rFonts w:ascii="Arial Narrow" w:hAnsi="Arial Narrow" w:cs="Arial Narrow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EB7FB3B" w14:textId="77777777" w:rsidR="003C6A18" w:rsidRDefault="003C6A18" w:rsidP="00F74ADC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32DED29" w14:textId="77777777" w:rsidR="003C6A18" w:rsidRDefault="003C6A18" w:rsidP="00F74ADC">
            <w:pPr>
              <w:snapToGrid w:val="0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</w:tr>
      <w:tr w:rsidR="003C6A18" w14:paraId="49D0F1B8" w14:textId="77777777" w:rsidTr="00F74ADC">
        <w:tc>
          <w:tcPr>
            <w:tcW w:w="3415" w:type="dxa"/>
            <w:shd w:val="clear" w:color="auto" w:fill="auto"/>
            <w:vAlign w:val="center"/>
          </w:tcPr>
          <w:p w14:paraId="2CF67708" w14:textId="77777777" w:rsidR="003C6A18" w:rsidRDefault="003C6A18" w:rsidP="00F74ADC">
            <w:pPr>
              <w:snapToGrid w:val="0"/>
            </w:pPr>
            <w:r>
              <w:rPr>
                <w:rFonts w:ascii="Arial Narrow" w:eastAsia="Arial Unicode MS" w:hAnsi="Arial Narrow" w:cs="Arial Narrow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06412FD9" w14:textId="77777777" w:rsidR="003C6A18" w:rsidRDefault="003C6A18" w:rsidP="00F74ADC">
            <w:pPr>
              <w:snapToGrid w:val="0"/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0DD54551" w14:textId="77777777" w:rsidR="003C6A18" w:rsidRDefault="003C6A18" w:rsidP="00F74ADC">
            <w:pPr>
              <w:snapToGrid w:val="0"/>
            </w:pPr>
            <w:r>
              <w:rPr>
                <w:rFonts w:ascii="Arial Narrow" w:eastAsia="Arial Unicode MS" w:hAnsi="Arial Narrow" w:cs="Arial Narrow"/>
                <w:b/>
                <w:bCs/>
              </w:rPr>
              <w:t xml:space="preserve">Potpis </w:t>
            </w:r>
          </w:p>
        </w:tc>
      </w:tr>
    </w:tbl>
    <w:p w14:paraId="6FD5E9A5" w14:textId="77777777" w:rsidR="003C6A18" w:rsidRDefault="003C6A18" w:rsidP="003C6A18">
      <w:pPr>
        <w:rPr>
          <w:rFonts w:ascii="Arial Narrow" w:eastAsia="Times New Roman" w:hAnsi="Arial Narrow" w:cs="Arial Narrow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3"/>
        <w:gridCol w:w="897"/>
        <w:gridCol w:w="900"/>
      </w:tblGrid>
      <w:tr w:rsidR="003C6A18" w14:paraId="3E7B094D" w14:textId="77777777" w:rsidTr="00F74ADC">
        <w:tc>
          <w:tcPr>
            <w:tcW w:w="360" w:type="dxa"/>
            <w:shd w:val="clear" w:color="auto" w:fill="auto"/>
            <w:vAlign w:val="center"/>
          </w:tcPr>
          <w:p w14:paraId="7C715BEB" w14:textId="77777777" w:rsidR="003C6A18" w:rsidRDefault="003C6A18" w:rsidP="00F74ADC">
            <w:pPr>
              <w:snapToGrid w:val="0"/>
              <w:ind w:left="-13"/>
              <w:jc w:val="center"/>
            </w:pPr>
            <w:r>
              <w:rPr>
                <w:rFonts w:ascii="Arial Narrow" w:eastAsia="Arial Unicode MS" w:hAnsi="Arial Narrow" w:cs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E045AD" w14:textId="77777777" w:rsidR="003C6A18" w:rsidRDefault="003C6A18" w:rsidP="00F74ADC">
            <w:pPr>
              <w:snapToGrid w:val="0"/>
              <w:rPr>
                <w:rFonts w:ascii="Arial Narrow" w:eastAsia="Arial Unicode MS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93" w:type="dxa"/>
            <w:shd w:val="clear" w:color="auto" w:fill="auto"/>
            <w:vAlign w:val="center"/>
          </w:tcPr>
          <w:p w14:paraId="6DDDC8B3" w14:textId="77777777" w:rsidR="003C6A18" w:rsidRDefault="003C6A18" w:rsidP="00F74ADC">
            <w:pPr>
              <w:snapToGrid w:val="0"/>
            </w:pPr>
            <w:r>
              <w:rPr>
                <w:rFonts w:ascii="Arial Narrow" w:hAnsi="Arial Narrow" w:cs="Arial Narrow"/>
                <w:b/>
                <w:sz w:val="20"/>
                <w:szCs w:val="20"/>
              </w:rPr>
              <w:t>,</w:t>
            </w:r>
          </w:p>
        </w:tc>
        <w:tc>
          <w:tcPr>
            <w:tcW w:w="89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696679" w14:textId="77777777" w:rsidR="003C6A18" w:rsidRDefault="003C6A18" w:rsidP="00F74ADC">
            <w:pPr>
              <w:snapToGrid w:val="0"/>
              <w:rPr>
                <w:rFonts w:ascii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68D1C15" w14:textId="77777777" w:rsidR="003C6A18" w:rsidRDefault="003C6A18" w:rsidP="00F74ADC">
            <w:pPr>
              <w:snapToGrid w:val="0"/>
            </w:pPr>
            <w:r>
              <w:rPr>
                <w:rFonts w:ascii="Arial Narrow" w:hAnsi="Arial Narrow" w:cs="Arial Narrow"/>
                <w:b/>
                <w:sz w:val="20"/>
                <w:szCs w:val="20"/>
              </w:rPr>
              <w:t>2022.</w:t>
            </w:r>
          </w:p>
        </w:tc>
      </w:tr>
    </w:tbl>
    <w:p w14:paraId="1120A73E" w14:textId="77777777" w:rsidR="003C6A18" w:rsidRDefault="003C6A18" w:rsidP="003C6A18">
      <w:pPr>
        <w:pStyle w:val="NoSpacing"/>
      </w:pPr>
    </w:p>
    <w:p w14:paraId="6E3B55E4" w14:textId="77777777" w:rsidR="004423E7" w:rsidRDefault="004423E7">
      <w:bookmarkStart w:id="0" w:name="_GoBack"/>
      <w:bookmarkEnd w:id="0"/>
    </w:p>
    <w:sectPr w:rsidR="004423E7">
      <w:headerReference w:type="even" r:id="rId5"/>
      <w:headerReference w:type="default" r:id="rId6"/>
      <w:headerReference w:type="first" r:id="rId7"/>
      <w:pgSz w:w="11906" w:h="16838"/>
      <w:pgMar w:top="976" w:right="720" w:bottom="97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CA7F4" w14:textId="77777777" w:rsidR="0023538F" w:rsidRDefault="003C6A18">
    <w:pPr>
      <w:pStyle w:val="Zaglavlje"/>
    </w:pPr>
    <w:r>
      <w:rPr>
        <w:rFonts w:ascii="Arial Narrow" w:hAnsi="Arial Narrow" w:cs="Arial Narrow"/>
        <w:color w:val="A6A6A6"/>
      </w:rPr>
      <w:tab/>
    </w:r>
    <w:r>
      <w:rPr>
        <w:rFonts w:ascii="Arial Narrow" w:hAnsi="Arial Narrow" w:cs="Arial Narrow"/>
        <w:color w:val="A6A6A6"/>
      </w:rPr>
      <w:tab/>
      <w:t>Splitsko-dalmatinska županija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07367" w14:textId="77777777" w:rsidR="0023538F" w:rsidRDefault="003C6A18">
    <w:pPr>
      <w:pStyle w:val="Zaglavlje"/>
    </w:pPr>
    <w:r>
      <w:tab/>
    </w:r>
    <w:r>
      <w:tab/>
    </w:r>
    <w:r>
      <w:t>Splitsko-dalmatinska županija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D8088" w14:textId="77777777" w:rsidR="0023538F" w:rsidRDefault="003C6A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Arial Narrow" w:hAnsi="Arial Narrow" w:cs="Tahoma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Arial" w:eastAsia="Calibri" w:hAnsi="Arial" w:cs="Arial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7B"/>
    <w:rsid w:val="003C6A18"/>
    <w:rsid w:val="004423E7"/>
    <w:rsid w:val="005A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16A4F-F40B-40C6-92EE-A1CF6CD0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A18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">
    <w:name w:val="No Spacing"/>
    <w:rsid w:val="003C6A18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Zaglavlje">
    <w:name w:val="header"/>
    <w:basedOn w:val="Normal"/>
    <w:link w:val="ZaglavljeChar"/>
    <w:rsid w:val="003C6A1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C6A18"/>
    <w:rPr>
      <w:rFonts w:ascii="Calibri" w:eastAsia="Calibri" w:hAnsi="Calibri" w:cs="Calibri"/>
      <w:lang w:eastAsia="zh-CN"/>
    </w:rPr>
  </w:style>
  <w:style w:type="paragraph" w:customStyle="1" w:styleId="SubTitle1">
    <w:name w:val="SubTitle 1"/>
    <w:basedOn w:val="Normal"/>
    <w:next w:val="SubTitle2"/>
    <w:rsid w:val="003C6A18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val="en-GB"/>
    </w:rPr>
  </w:style>
  <w:style w:type="paragraph" w:customStyle="1" w:styleId="SubTitle2">
    <w:name w:val="SubTitle 2"/>
    <w:basedOn w:val="Normal"/>
    <w:rsid w:val="003C6A18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Nenadić Marina</dc:creator>
  <cp:keywords/>
  <dc:description/>
  <cp:lastModifiedBy>Nenadić Marina</cp:lastModifiedBy>
  <cp:revision>2</cp:revision>
  <dcterms:created xsi:type="dcterms:W3CDTF">2022-03-09T12:10:00Z</dcterms:created>
  <dcterms:modified xsi:type="dcterms:W3CDTF">2022-03-09T12:10:00Z</dcterms:modified>
</cp:coreProperties>
</file>