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FF0F" w14:textId="77777777" w:rsidR="00EA2326" w:rsidRPr="00EA2326" w:rsidRDefault="00EA2326" w:rsidP="00EA2326">
      <w:pPr>
        <w:pBdr>
          <w:bottom w:val="single" w:sz="12" w:space="1" w:color="00000A"/>
        </w:pBdr>
        <w:autoSpaceDN w:val="0"/>
        <w:jc w:val="center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 xml:space="preserve">ZAJEDNICA ŠPORTSKIH UDRUGA GRADA </w:t>
      </w:r>
      <w:proofErr w:type="spellStart"/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>SINjA</w:t>
      </w:r>
      <w:proofErr w:type="spellEnd"/>
    </w:p>
    <w:p w14:paraId="5322CAC0" w14:textId="57F3BE61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Calibri" w:eastAsia="Calibri" w:hAnsi="Calibri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EDC960A" wp14:editId="5F74C63D">
            <wp:simplePos x="0" y="0"/>
            <wp:positionH relativeFrom="column">
              <wp:posOffset>2620010</wp:posOffset>
            </wp:positionH>
            <wp:positionV relativeFrom="paragraph">
              <wp:posOffset>27940</wp:posOffset>
            </wp:positionV>
            <wp:extent cx="789305" cy="788670"/>
            <wp:effectExtent l="0" t="0" r="0" b="0"/>
            <wp:wrapNone/>
            <wp:docPr id="2" name="Slika 2" descr="LOGO ZAJED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ZAJEDN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8FB97" w14:textId="77777777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Alajčauša Frane </w:t>
      </w:r>
      <w:proofErr w:type="spellStart"/>
      <w:r w:rsidRPr="00EA2326">
        <w:rPr>
          <w:rFonts w:ascii="Times New Roman" w:eastAsia="Times New Roman" w:hAnsi="Times New Roman" w:cs="Times New Roman"/>
          <w:b/>
          <w:color w:val="00000A"/>
        </w:rPr>
        <w:t>Bareze</w:t>
      </w:r>
      <w:proofErr w:type="spellEnd"/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Šore 1 , Sinj 21230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</w:t>
      </w:r>
      <w:r w:rsidRPr="00EA2326">
        <w:rPr>
          <w:rFonts w:ascii="Times New Roman" w:eastAsia="Times New Roman" w:hAnsi="Times New Roman" w:cs="Times New Roman"/>
          <w:b/>
          <w:color w:val="000000"/>
        </w:rPr>
        <w:t>IBAN: 5123300031100093827</w:t>
      </w:r>
    </w:p>
    <w:p w14:paraId="5168D9DF" w14:textId="77777777" w:rsid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mob: 098 597 465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 </w:t>
      </w:r>
      <w:hyperlink r:id="rId9" w:history="1">
        <w:r w:rsidRPr="00EA2326">
          <w:rPr>
            <w:rStyle w:val="Hiperveza"/>
            <w:rFonts w:ascii="Times New Roman" w:eastAsia="Times New Roman" w:hAnsi="Times New Roman" w:cs="Times New Roman"/>
            <w:b/>
          </w:rPr>
          <w:t>sportska.zajednica-sinj@hotmail.com</w:t>
        </w:r>
      </w:hyperlink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    </w:t>
      </w:r>
    </w:p>
    <w:p w14:paraId="3E7B3054" w14:textId="16D60B86"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OIB 35929633707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</w:t>
      </w:r>
      <w:hyperlink r:id="rId10" w:history="1">
        <w:r w:rsidRPr="00EA2326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www.sportsinj.com</w:t>
        </w:r>
      </w:hyperlink>
      <w:r w:rsidRPr="00EA2326"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 </w:t>
      </w:r>
    </w:p>
    <w:p w14:paraId="16F9EB12" w14:textId="77777777"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14:paraId="0CBBE23E" w14:textId="77777777" w:rsidR="00EA2326" w:rsidRPr="00EA2326" w:rsidRDefault="00EA2326" w:rsidP="00EA2326">
      <w:pPr>
        <w:tabs>
          <w:tab w:val="left" w:pos="5073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14:paraId="1EE309B1" w14:textId="77777777"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 xml:space="preserve">                                            </w:t>
      </w: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ab/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4163"/>
      </w:tblGrid>
      <w:tr w:rsidR="00EA2326" w:rsidRPr="00EA2326" w14:paraId="44623738" w14:textId="77777777" w:rsidTr="005B166D">
        <w:tc>
          <w:tcPr>
            <w:tcW w:w="4163" w:type="dxa"/>
            <w:shd w:val="clear" w:color="auto" w:fill="D6E3BC" w:themeFill="accent3" w:themeFillTint="66"/>
          </w:tcPr>
          <w:p w14:paraId="06F78260" w14:textId="77777777"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05163C1" w14:textId="6C06E808" w:rsidR="00EA2326" w:rsidRPr="006678F0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="00CE57D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  <w:p w14:paraId="2D6CDCE0" w14:textId="77777777"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6ED41E1" w14:textId="77777777" w:rsidR="00EA2326" w:rsidRPr="00EA2326" w:rsidRDefault="00EA2326" w:rsidP="00EA2326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EA2326" w:rsidRPr="00EA2326" w14:paraId="60437DDF" w14:textId="77777777" w:rsidTr="005B166D">
        <w:tc>
          <w:tcPr>
            <w:tcW w:w="9356" w:type="dxa"/>
            <w:shd w:val="clear" w:color="auto" w:fill="D6E3BC" w:themeFill="accent3" w:themeFillTint="66"/>
          </w:tcPr>
          <w:p w14:paraId="570502BE" w14:textId="77777777"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bookmarkStart w:id="0" w:name="_Hlk132668520"/>
          </w:p>
          <w:p w14:paraId="76472117" w14:textId="77777777" w:rsidR="00EA2326" w:rsidRPr="006678F0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PROVOĐENJE PROGRAMA TRENINGA I NATJECANJA SPORTAŠA</w:t>
            </w:r>
          </w:p>
          <w:p w14:paraId="21CD690B" w14:textId="77777777"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  <w:bookmarkEnd w:id="0"/>
    </w:tbl>
    <w:p w14:paraId="1F3741FF" w14:textId="3E2E7CF4" w:rsidR="005B166D" w:rsidRDefault="005B166D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5B166D" w:rsidRPr="00EA2326" w14:paraId="1A5AAB5B" w14:textId="51F9131F" w:rsidTr="005B166D">
        <w:tc>
          <w:tcPr>
            <w:tcW w:w="4678" w:type="dxa"/>
            <w:shd w:val="clear" w:color="auto" w:fill="D6E3BC" w:themeFill="accent3" w:themeFillTint="66"/>
          </w:tcPr>
          <w:p w14:paraId="5E7D8F16" w14:textId="77777777" w:rsidR="005B166D" w:rsidRDefault="005B166D" w:rsidP="005B16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A7640A" w14:textId="33FB10F2" w:rsidR="005B166D" w:rsidRPr="006678F0" w:rsidRDefault="005B166D" w:rsidP="005B166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78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EDLAGAČ PROGRAMA</w:t>
            </w:r>
            <w:r w:rsidR="0031375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NAZIV KLUBA )</w:t>
            </w:r>
          </w:p>
          <w:p w14:paraId="47B58922" w14:textId="77777777" w:rsidR="005B166D" w:rsidRPr="00EA2326" w:rsidRDefault="005B166D" w:rsidP="00E43BE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7E7ED94" w14:textId="77777777" w:rsidR="005B166D" w:rsidRDefault="005B166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5B5F73BD" w14:textId="77777777" w:rsidR="005B166D" w:rsidRPr="00EA2326" w:rsidRDefault="005B166D" w:rsidP="00E43BE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187C7B94" w14:textId="58D1F1DD" w:rsidR="005B166D" w:rsidRDefault="005B166D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p w14:paraId="53089AAD" w14:textId="2744DF6A" w:rsidR="00A94DDA" w:rsidRPr="00DE273C" w:rsidRDefault="00A94DDA" w:rsidP="00DE273C">
      <w:pPr>
        <w:pStyle w:val="Odlomakpopisa"/>
        <w:numPr>
          <w:ilvl w:val="0"/>
          <w:numId w:val="37"/>
        </w:numPr>
        <w:jc w:val="center"/>
        <w:rPr>
          <w:rFonts w:cs="Calibri"/>
          <w:b/>
          <w:bCs/>
          <w:iCs/>
        </w:rPr>
      </w:pPr>
      <w:r w:rsidRPr="00DE273C">
        <w:rPr>
          <w:rFonts w:cs="Calibri"/>
          <w:b/>
          <w:bCs/>
          <w:iCs/>
        </w:rPr>
        <w:t xml:space="preserve">EKIPNI SPORTOVI </w:t>
      </w:r>
      <w:proofErr w:type="gramStart"/>
      <w:r w:rsidR="00DE273C">
        <w:rPr>
          <w:rFonts w:cs="Calibri"/>
          <w:b/>
          <w:bCs/>
          <w:iCs/>
        </w:rPr>
        <w:t xml:space="preserve">( </w:t>
      </w:r>
      <w:proofErr w:type="spellStart"/>
      <w:r w:rsidR="00DE273C">
        <w:rPr>
          <w:rFonts w:cs="Calibri"/>
          <w:b/>
          <w:bCs/>
          <w:iCs/>
        </w:rPr>
        <w:t>popunjavaju</w:t>
      </w:r>
      <w:proofErr w:type="spellEnd"/>
      <w:proofErr w:type="gramEnd"/>
      <w:r w:rsidR="00DE273C">
        <w:rPr>
          <w:rFonts w:cs="Calibri"/>
          <w:b/>
          <w:bCs/>
          <w:iCs/>
        </w:rPr>
        <w:t xml:space="preserve"> )</w:t>
      </w:r>
    </w:p>
    <w:p w14:paraId="63498A71" w14:textId="77777777" w:rsidR="00A94DDA" w:rsidRPr="00A94DDA" w:rsidRDefault="00A94DDA" w:rsidP="00A94DDA">
      <w:pPr>
        <w:spacing w:after="0" w:line="240" w:lineRule="auto"/>
        <w:jc w:val="center"/>
        <w:rPr>
          <w:rFonts w:cs="Calibri"/>
          <w:b/>
          <w:bCs/>
          <w:iCs/>
          <w:sz w:val="24"/>
          <w:szCs w:val="24"/>
        </w:rPr>
      </w:pPr>
    </w:p>
    <w:p w14:paraId="5D697520" w14:textId="6A4ACF89" w:rsidR="00A94DDA" w:rsidRPr="00DE273C" w:rsidRDefault="00A94DDA" w:rsidP="00A94DDA">
      <w:pPr>
        <w:spacing w:after="0" w:line="240" w:lineRule="auto"/>
        <w:jc w:val="center"/>
        <w:rPr>
          <w:rFonts w:ascii="Univers Light" w:hAnsi="Univers Light" w:cs="Calibri"/>
          <w:iCs/>
          <w:sz w:val="24"/>
          <w:szCs w:val="24"/>
        </w:rPr>
      </w:pPr>
      <w:r w:rsidRPr="00DE273C">
        <w:rPr>
          <w:rFonts w:ascii="Univers Light" w:hAnsi="Univers Light" w:cs="Calibri"/>
          <w:iCs/>
          <w:sz w:val="24"/>
          <w:szCs w:val="24"/>
        </w:rPr>
        <w:t xml:space="preserve">KK Alkar, NK Junak, ŽRK Sinj, ŽOK Sinj, Ragbi, NK Tekstilac, NK Glavice 1991, </w:t>
      </w:r>
    </w:p>
    <w:p w14:paraId="09389B15" w14:textId="31BF2CFC" w:rsidR="005B166D" w:rsidRPr="00DE273C" w:rsidRDefault="00A94DDA" w:rsidP="00A94DDA">
      <w:pPr>
        <w:spacing w:after="0" w:line="240" w:lineRule="auto"/>
        <w:jc w:val="center"/>
        <w:rPr>
          <w:rFonts w:ascii="Univers Light" w:hAnsi="Univers Light" w:cs="Calibri"/>
          <w:iCs/>
          <w:sz w:val="24"/>
          <w:szCs w:val="24"/>
        </w:rPr>
      </w:pPr>
      <w:r w:rsidRPr="00DE273C">
        <w:rPr>
          <w:rFonts w:ascii="Univers Light" w:hAnsi="Univers Light" w:cs="Calibri"/>
          <w:iCs/>
          <w:sz w:val="24"/>
          <w:szCs w:val="24"/>
        </w:rPr>
        <w:t xml:space="preserve">RK Kamičak, RK Cetina i NK </w:t>
      </w:r>
      <w:proofErr w:type="spellStart"/>
      <w:r w:rsidRPr="00DE273C">
        <w:rPr>
          <w:rFonts w:ascii="Univers Light" w:hAnsi="Univers Light" w:cs="Calibri"/>
          <w:iCs/>
          <w:sz w:val="24"/>
          <w:szCs w:val="24"/>
        </w:rPr>
        <w:t>Brnaze</w:t>
      </w:r>
      <w:proofErr w:type="spellEnd"/>
    </w:p>
    <w:p w14:paraId="76F4E4F6" w14:textId="77777777" w:rsidR="005B166D" w:rsidRDefault="005B166D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511"/>
      </w:tblGrid>
      <w:tr w:rsidR="0077685E" w:rsidRPr="00697D23" w14:paraId="4597CC3C" w14:textId="77777777" w:rsidTr="00576E4F">
        <w:trPr>
          <w:trHeight w:val="397"/>
          <w:jc w:val="center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0A7EF66" w14:textId="61F599CF" w:rsidR="0077685E" w:rsidRPr="00A94DDA" w:rsidRDefault="0077685E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bookmarkStart w:id="1" w:name="_Hlk132669662"/>
            <w:r w:rsidRPr="00A94DDA">
              <w:rPr>
                <w:rFonts w:ascii="Calibri" w:eastAsia="Times New Roman" w:hAnsi="Calibri" w:cs="Calibri"/>
                <w:b/>
                <w:sz w:val="20"/>
                <w:szCs w:val="20"/>
              </w:rPr>
              <w:t>GODINE DJELOVANJA KLUBA</w:t>
            </w:r>
          </w:p>
        </w:tc>
      </w:tr>
      <w:tr w:rsidR="0077685E" w:rsidRPr="00697D23" w14:paraId="29F88CB3" w14:textId="77777777" w:rsidTr="00576E4F">
        <w:trPr>
          <w:trHeight w:val="53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B82EBC4" w14:textId="579A1C30" w:rsidR="0077685E" w:rsidRPr="00576E4F" w:rsidRDefault="0077685E" w:rsidP="00E43BEB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GODINA OSNIVANJA KLUBA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BEEF" w14:textId="77777777" w:rsidR="0077685E" w:rsidRPr="00697D23" w:rsidRDefault="0077685E" w:rsidP="00E43BE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697D23" w:rsidRPr="00697D23" w14:paraId="6208DED8" w14:textId="77777777" w:rsidTr="00576E4F">
        <w:trPr>
          <w:trHeight w:val="397"/>
          <w:jc w:val="center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DA08487" w14:textId="53326C58" w:rsidR="00697D23" w:rsidRPr="00A94DDA" w:rsidRDefault="00697D23" w:rsidP="0069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bookmarkStart w:id="2" w:name="_Hlk132667511"/>
            <w:bookmarkStart w:id="3" w:name="_Hlk67824561"/>
            <w:bookmarkEnd w:id="1"/>
            <w:r w:rsidRPr="00A94DDA">
              <w:rPr>
                <w:rFonts w:ascii="Calibri" w:eastAsia="Times New Roman" w:hAnsi="Calibri" w:cs="Calibri"/>
                <w:b/>
                <w:sz w:val="20"/>
                <w:szCs w:val="20"/>
              </w:rPr>
              <w:t>RAZVIJENOST U HRVATSKOJ</w:t>
            </w:r>
          </w:p>
        </w:tc>
      </w:tr>
      <w:tr w:rsidR="00697D23" w:rsidRPr="00697D23" w14:paraId="7F553642" w14:textId="77777777" w:rsidTr="00576E4F">
        <w:trPr>
          <w:trHeight w:val="57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5A0054" w14:textId="2B92D931" w:rsidR="00697D23" w:rsidRPr="00576E4F" w:rsidRDefault="00697D23" w:rsidP="00697D23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BROJ ČLANICA U NACIONALNOM  SAVEZU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53A8" w14:textId="77777777" w:rsidR="00697D23" w:rsidRPr="00697D23" w:rsidRDefault="00697D23" w:rsidP="00697D2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697D23" w:rsidRPr="00697D23" w14:paraId="58837FDE" w14:textId="77777777" w:rsidTr="00576E4F">
        <w:trPr>
          <w:trHeight w:val="397"/>
          <w:jc w:val="center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2A82AED" w14:textId="38F5D9D9" w:rsidR="00697D23" w:rsidRPr="00A94DDA" w:rsidRDefault="0077685E" w:rsidP="00697D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4" w:name="_Hlk67782675"/>
            <w:bookmarkStart w:id="5" w:name="_Hlk67867501"/>
            <w:bookmarkEnd w:id="2"/>
            <w:r w:rsidRPr="00A94D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RANG NATJECANJA SENIORA/KI</w:t>
            </w:r>
          </w:p>
        </w:tc>
      </w:tr>
      <w:tr w:rsidR="00697D23" w:rsidRPr="00697D23" w14:paraId="74ECC480" w14:textId="77777777" w:rsidTr="00576E4F">
        <w:trPr>
          <w:trHeight w:val="62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7CD4336" w14:textId="3B6BB943" w:rsidR="00697D23" w:rsidRPr="00576E4F" w:rsidRDefault="00697D23" w:rsidP="00697D23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KLUB SE NATJEČE U  ( NAZIV LIGE </w:t>
            </w:r>
            <w:r w:rsidR="00BF6D3B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–</w:t>
            </w: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SENIORI</w:t>
            </w:r>
            <w:r w:rsidR="00BF6D3B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/KE</w:t>
            </w: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)</w:t>
            </w:r>
            <w:r w:rsidR="00DE273C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, jednokružno, dvokružno ili </w:t>
            </w:r>
            <w:proofErr w:type="spellStart"/>
            <w:r w:rsidR="00DE273C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trokružno</w:t>
            </w:r>
            <w:proofErr w:type="spellEnd"/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471C" w14:textId="77777777" w:rsidR="00697D23" w:rsidRPr="00697D23" w:rsidRDefault="00697D23" w:rsidP="00697D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97D23" w:rsidRPr="00697D23" w14:paraId="53A24472" w14:textId="77777777" w:rsidTr="00576E4F">
        <w:trPr>
          <w:trHeight w:val="51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A3B5FB5" w14:textId="31BEDB2C" w:rsidR="00697D23" w:rsidRPr="00576E4F" w:rsidRDefault="00BF6D3B" w:rsidP="00697D23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BROJ </w:t>
            </w:r>
            <w:r w:rsidR="00697D23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LIGA </w:t>
            </w: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OD NAJ</w:t>
            </w:r>
            <w:r w:rsidR="0077685E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VIŠE DO NAJNIŽE</w:t>
            </w:r>
            <w:r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</w:t>
            </w:r>
            <w:r w:rsidR="0077685E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</w:t>
            </w:r>
            <w:r w:rsidR="005B166D" w:rsidRPr="00576E4F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( ZAOKRUŽITI 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6A50" w14:textId="3A59DA94" w:rsidR="00697D23" w:rsidRPr="00697D23" w:rsidRDefault="00BF6D3B" w:rsidP="00697D2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1 –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 xml:space="preserve">1 – 5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    1 – 4  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1 – 3  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  1 – 2 </w:t>
            </w:r>
            <w:r w:rsidR="0077685E">
              <w:rPr>
                <w:rFonts w:ascii="Calibri" w:eastAsia="Times New Roman" w:hAnsi="Calibri" w:cs="Calibri"/>
                <w:sz w:val="20"/>
                <w:szCs w:val="20"/>
              </w:rPr>
              <w:t xml:space="preserve">       1 – 1</w:t>
            </w:r>
          </w:p>
        </w:tc>
      </w:tr>
      <w:bookmarkEnd w:id="4"/>
      <w:tr w:rsidR="00697D23" w:rsidRPr="00697D23" w14:paraId="0ACFF20E" w14:textId="77777777" w:rsidTr="00576E4F">
        <w:trPr>
          <w:trHeight w:val="397"/>
          <w:jc w:val="center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55F90" w14:textId="47368F44" w:rsidR="00697D23" w:rsidRPr="00A94DDA" w:rsidRDefault="005B166D" w:rsidP="005B166D">
            <w:pPr>
              <w:spacing w:before="2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94DD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NAJVIŠA NACIONALNA LIGA U KOJU SE KLUB MOŽE PLASIRATI, TE NAJNIŽA U KOJU MOŽE ISPASTI</w:t>
            </w:r>
          </w:p>
        </w:tc>
      </w:tr>
      <w:tr w:rsidR="00697D23" w:rsidRPr="00697D23" w14:paraId="146564E9" w14:textId="77777777" w:rsidTr="00576E4F">
        <w:trPr>
          <w:trHeight w:val="397"/>
          <w:jc w:val="center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410D26D" w14:textId="66EE24F2" w:rsidR="00697D23" w:rsidRPr="00A94DDA" w:rsidRDefault="00BF6D3B" w:rsidP="006E10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6" w:name="_Hlk67869139"/>
            <w:bookmarkStart w:id="7" w:name="_Hlk132701078"/>
            <w:bookmarkEnd w:id="5"/>
            <w:r w:rsidRPr="00A94D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BROJ </w:t>
            </w:r>
            <w:r w:rsidR="0077685E" w:rsidRPr="00A94D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MLAĐIH </w:t>
            </w:r>
            <w:r w:rsidRPr="00A94D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UZRASNIH KATEGORIJA U KLUBU</w:t>
            </w:r>
            <w:r w:rsidR="004F7B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I KILOMETRI PRIJEVOZA MLAĐIH UZRASNIH KATEGORIJA</w:t>
            </w:r>
          </w:p>
        </w:tc>
      </w:tr>
      <w:bookmarkEnd w:id="6"/>
      <w:tr w:rsidR="0077685E" w:rsidRPr="00697D23" w14:paraId="4D4C279B" w14:textId="77777777" w:rsidTr="00576E4F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E54461A" w14:textId="60062428" w:rsidR="0077685E" w:rsidRPr="00576E4F" w:rsidRDefault="0077685E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Jedna mlađa uzrasna kategorija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2617" w14:textId="66A60A6A" w:rsidR="0077685E" w:rsidRPr="00BD324B" w:rsidRDefault="0077685E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7685E" w:rsidRPr="00697D23" w14:paraId="0AB2E2E0" w14:textId="77777777" w:rsidTr="00576E4F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984AAF" w14:textId="5FCA249E" w:rsidR="0077685E" w:rsidRPr="00576E4F" w:rsidRDefault="0077685E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Dvije mlađe uzrasne kategorije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128F" w14:textId="3535DC3A" w:rsidR="0077685E" w:rsidRPr="00BD324B" w:rsidRDefault="0077685E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7685E" w:rsidRPr="00697D23" w14:paraId="5858097D" w14:textId="77777777" w:rsidTr="00576E4F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CC6CEA" w14:textId="4EF04B76" w:rsidR="0077685E" w:rsidRPr="00576E4F" w:rsidRDefault="0077685E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8" w:name="_Hlk67783574"/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Tri mlađe uzrasne kategorije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116B" w14:textId="536548D7" w:rsidR="0077685E" w:rsidRPr="00BD324B" w:rsidRDefault="0077685E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7685E" w:rsidRPr="00697D23" w14:paraId="456FB953" w14:textId="77777777" w:rsidTr="00576E4F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70F586" w14:textId="2584366A" w:rsidR="0077685E" w:rsidRPr="00576E4F" w:rsidRDefault="0077685E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Četiri mlađe uzrasne kategorije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EBD9" w14:textId="0EB80CB4" w:rsidR="0077685E" w:rsidRPr="00BD324B" w:rsidRDefault="0077685E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7685E" w:rsidRPr="00697D23" w14:paraId="23042433" w14:textId="77777777" w:rsidTr="00576E4F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2588A8" w14:textId="400CB7DB" w:rsidR="0077685E" w:rsidRPr="00576E4F" w:rsidRDefault="0077685E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Pet mlađih uzrasnih kategorija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7743" w14:textId="75F88212" w:rsidR="0077685E" w:rsidRPr="00BD324B" w:rsidRDefault="0077685E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7685E" w:rsidRPr="00697D23" w14:paraId="7580C515" w14:textId="77777777" w:rsidTr="00576E4F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0ED90B7" w14:textId="5AA043EC" w:rsidR="0077685E" w:rsidRPr="00576E4F" w:rsidRDefault="0077685E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Šest mlađih uzrasnih kategorija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B4AA" w14:textId="1EBF99AA" w:rsidR="0077685E" w:rsidRPr="00BD324B" w:rsidRDefault="0077685E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8"/>
      <w:tr w:rsidR="0077685E" w:rsidRPr="00697D23" w14:paraId="65766E9E" w14:textId="77777777" w:rsidTr="00576E4F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F938FA2" w14:textId="659B4036" w:rsidR="0077685E" w:rsidRPr="00576E4F" w:rsidRDefault="0077685E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lastRenderedPageBreak/>
              <w:t>Sedam mlađih uzrasnih kategorija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0A9F" w14:textId="36C9D775" w:rsidR="0077685E" w:rsidRPr="00BD324B" w:rsidRDefault="0077685E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7"/>
      <w:tr w:rsidR="0077685E" w:rsidRPr="00697D23" w14:paraId="574B3771" w14:textId="77777777" w:rsidTr="00576E4F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7EA328" w14:textId="00F65AB0" w:rsidR="0077685E" w:rsidRPr="00576E4F" w:rsidRDefault="0077685E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Osam mlađih uzrasnih kategorija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DD65" w14:textId="2B7D0237" w:rsidR="0077685E" w:rsidRPr="00BD324B" w:rsidRDefault="0077685E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7685E" w:rsidRPr="00697D23" w14:paraId="1C04F137" w14:textId="77777777" w:rsidTr="00576E4F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B9ADC63" w14:textId="66CF1C92" w:rsidR="0077685E" w:rsidRPr="00576E4F" w:rsidRDefault="0077685E" w:rsidP="0077685E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9" w:name="_Hlk162900366"/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Devet mlađih uzrasnih kategorija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C935" w14:textId="75CAC0BC" w:rsidR="0077685E" w:rsidRPr="00BD324B" w:rsidRDefault="0077685E" w:rsidP="007768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F7B74" w:rsidRPr="00697D23" w14:paraId="26D66E27" w14:textId="77777777" w:rsidTr="00A27625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AB34CB" w14:textId="0B7B3501" w:rsidR="004F7B74" w:rsidRPr="00576E4F" w:rsidRDefault="004F7B74" w:rsidP="00A27625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>De</w:t>
            </w: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set</w:t>
            </w:r>
            <w:r w:rsidRPr="00576E4F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mlađih uzrasnih kategorija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F3B7" w14:textId="77777777" w:rsidR="004F7B74" w:rsidRPr="00BD324B" w:rsidRDefault="004F7B74" w:rsidP="00A27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9"/>
      <w:tr w:rsidR="00576E4F" w:rsidRPr="00697D23" w14:paraId="2F225BEA" w14:textId="77777777" w:rsidTr="008861D7">
        <w:trPr>
          <w:trHeight w:val="397"/>
          <w:jc w:val="center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E410324" w14:textId="08D2E267" w:rsidR="00576E4F" w:rsidRPr="00A94DDA" w:rsidRDefault="00576E4F" w:rsidP="00886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KILOMETRI PRIJEVOZA NA NATJECANJA SENIORA</w:t>
            </w:r>
          </w:p>
        </w:tc>
      </w:tr>
      <w:tr w:rsidR="00576E4F" w:rsidRPr="00697D23" w14:paraId="71829169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542CDFB2" w14:textId="07C85460" w:rsidR="00576E4F" w:rsidRPr="00A94DDA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preko 10000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98A3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697D23" w14:paraId="0992486D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39114E13" w14:textId="2A2C81B8" w:rsidR="00576E4F" w:rsidRPr="00A94DDA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8000 do 9999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FC27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697D23" w14:paraId="448F8DD3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4BF1326C" w14:textId="2D57CF6A" w:rsidR="00576E4F" w:rsidRPr="00A94DDA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6000 do 7999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353E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697D23" w14:paraId="7F1175CC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5240ACB2" w14:textId="1681E327" w:rsidR="00576E4F" w:rsidRPr="00A94DDA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4000 do 5999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08BA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697D23" w14:paraId="0DAC14A5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5BE11615" w14:textId="236EB391" w:rsidR="00576E4F" w:rsidRPr="00A94DDA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0" w:name="_Hlk132701140"/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3000 do 3999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10F3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697D23" w14:paraId="1E11419C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1DA0B3AB" w14:textId="2E5E6F4B" w:rsidR="00576E4F" w:rsidRPr="00A94DDA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2500 do 2999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63AA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697D23" w14:paraId="0B20A043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170EB0C7" w14:textId="0BBB38D2" w:rsidR="00576E4F" w:rsidRPr="00A94DDA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2000 do 2499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7120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10"/>
      <w:tr w:rsidR="00576E4F" w:rsidRPr="00697D23" w14:paraId="267554D1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5A594290" w14:textId="2DFA9921" w:rsidR="00576E4F" w:rsidRPr="00576E4F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1500 do 1999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666E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697D23" w14:paraId="16C8AE21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7E439B02" w14:textId="1FC1C272" w:rsidR="00576E4F" w:rsidRPr="00576E4F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1000 do 1499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87B4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697D23" w14:paraId="626A00DF" w14:textId="77777777" w:rsidTr="00576E4F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2BCCE223" w14:textId="674D4F8D" w:rsidR="00576E4F" w:rsidRPr="00576E4F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manje od 1000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2165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697D23" w14:paraId="43BB40E6" w14:textId="77777777" w:rsidTr="008861D7">
        <w:trPr>
          <w:trHeight w:val="397"/>
          <w:jc w:val="center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B2C0B52" w14:textId="4187B3DA" w:rsidR="00576E4F" w:rsidRPr="00A94DDA" w:rsidRDefault="00576E4F" w:rsidP="00886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KLUBOVA U LIGI ( SENIORI )</w:t>
            </w:r>
          </w:p>
        </w:tc>
      </w:tr>
      <w:tr w:rsidR="00BF3C5D" w:rsidRPr="00697D23" w14:paraId="270442AB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01B597EB" w14:textId="12716DED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Do 5 klubova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B61D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BF3C5D" w:rsidRPr="00697D23" w14:paraId="1A1174CE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697E5337" w14:textId="324C6710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6 do 10 klubova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4E8E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BF3C5D" w:rsidRPr="00697D23" w14:paraId="1539C1A3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2ABAC6CC" w14:textId="708D8BCC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11 do 13 klubova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5048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BF3C5D" w:rsidRPr="00697D23" w14:paraId="7C5AFC7B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63C637C5" w14:textId="026BBDA4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14 do 15 klubova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6B30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BF3C5D" w:rsidRPr="00697D23" w14:paraId="58F34821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4994F80A" w14:textId="76802C85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preko 16 klubova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6D20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BF3C5D" w:rsidRPr="00697D23" w14:paraId="2C642F3B" w14:textId="77777777" w:rsidTr="008861D7">
        <w:trPr>
          <w:trHeight w:val="397"/>
          <w:jc w:val="center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C2757E8" w14:textId="6D5B39AF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KOLA KUĆI I U GOSTIMA ( SENIORI )</w:t>
            </w:r>
          </w:p>
        </w:tc>
      </w:tr>
      <w:tr w:rsidR="00BF3C5D" w:rsidRPr="00697D23" w14:paraId="55F63670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1A74BD02" w14:textId="66DCEA61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Do 12 kola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AFA6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BF3C5D" w:rsidRPr="00697D23" w14:paraId="5A6DB7E2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61935D4C" w14:textId="7854B1A4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13 do 18 kola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1B0D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BF3C5D" w:rsidRPr="00697D23" w14:paraId="007E9BF4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3E34442D" w14:textId="18AA4E9E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19 kola do 24 kola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3B7A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BF3C5D" w:rsidRPr="00697D23" w14:paraId="140CABFF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14319105" w14:textId="2A5F90A0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Od 25 kola do 30 kola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3B31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BF3C5D" w:rsidRPr="00697D23" w14:paraId="19E52A78" w14:textId="77777777" w:rsidTr="00BF3C5D">
        <w:trPr>
          <w:trHeight w:val="397"/>
          <w:jc w:val="center"/>
        </w:trPr>
        <w:tc>
          <w:tcPr>
            <w:tcW w:w="4819" w:type="dxa"/>
            <w:shd w:val="clear" w:color="auto" w:fill="FFFFCC"/>
          </w:tcPr>
          <w:p w14:paraId="452F01B2" w14:textId="2D7997BA" w:rsidR="00BF3C5D" w:rsidRPr="00A94DDA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sz w:val="20"/>
                <w:szCs w:val="20"/>
              </w:rPr>
              <w:t>Preko 31 kola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DC03" w14:textId="77777777" w:rsidR="00BF3C5D" w:rsidRPr="00BD324B" w:rsidRDefault="00BF3C5D" w:rsidP="00BF3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</w:tbl>
    <w:p w14:paraId="44ECB676" w14:textId="4820B864" w:rsidR="00697D23" w:rsidRDefault="00697D23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p w14:paraId="2A965AD2" w14:textId="05B9F751" w:rsidR="0035427A" w:rsidRPr="005B166D" w:rsidRDefault="00A94DDA" w:rsidP="007F2D67">
      <w:pPr>
        <w:spacing w:after="0" w:line="240" w:lineRule="auto"/>
        <w:rPr>
          <w:rFonts w:cs="Calibri"/>
          <w:b/>
          <w:bCs/>
          <w:iCs/>
          <w:sz w:val="24"/>
          <w:szCs w:val="24"/>
          <w:u w:val="single"/>
        </w:rPr>
      </w:pPr>
      <w:r>
        <w:rPr>
          <w:rFonts w:cs="Calibri"/>
          <w:b/>
          <w:bCs/>
          <w:iCs/>
          <w:color w:val="FF0000"/>
          <w:sz w:val="24"/>
          <w:szCs w:val="24"/>
          <w:u w:val="single"/>
        </w:rPr>
        <w:t xml:space="preserve">   </w:t>
      </w:r>
      <w:r w:rsidR="005B166D" w:rsidRPr="005B166D">
        <w:rPr>
          <w:rFonts w:cs="Calibri"/>
          <w:b/>
          <w:bCs/>
          <w:iCs/>
          <w:color w:val="FF0000"/>
          <w:sz w:val="24"/>
          <w:szCs w:val="24"/>
          <w:u w:val="single"/>
        </w:rPr>
        <w:t xml:space="preserve">NAPOMENA: OBAVEZNO DOSTAVITI TABLICE SVIH LIGA NATJECANJA KAKO BI SE IZVRŠILO BODOVANJE </w:t>
      </w:r>
      <w:bookmarkEnd w:id="3"/>
    </w:p>
    <w:p w14:paraId="6526EABA" w14:textId="72AD02B0" w:rsidR="0035427A" w:rsidRDefault="0035427A" w:rsidP="007F2D6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724D01B6" w14:textId="0F4792FD" w:rsidR="00A66697" w:rsidRDefault="00A66697" w:rsidP="007F2D6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7DEAEBB" w14:textId="77777777" w:rsidR="00A66697" w:rsidRPr="00F772CD" w:rsidRDefault="00A66697" w:rsidP="007F2D6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1E3EED9" w14:textId="3FDB3183" w:rsidR="0035427A" w:rsidRDefault="0035427A" w:rsidP="007F2D67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p w14:paraId="07C3BAA2" w14:textId="4FD2BFCB" w:rsidR="00A94DDA" w:rsidRPr="00DE273C" w:rsidRDefault="00A94DDA" w:rsidP="00DE273C">
      <w:pPr>
        <w:pStyle w:val="Odlomakpopisa"/>
        <w:numPr>
          <w:ilvl w:val="0"/>
          <w:numId w:val="37"/>
        </w:numPr>
        <w:jc w:val="center"/>
        <w:rPr>
          <w:rFonts w:cs="Calibri"/>
          <w:b/>
          <w:bCs/>
          <w:iCs/>
        </w:rPr>
      </w:pPr>
      <w:bookmarkStart w:id="11" w:name="_Hlk132670950"/>
      <w:r w:rsidRPr="00DE273C">
        <w:rPr>
          <w:rFonts w:cs="Calibri"/>
          <w:b/>
          <w:bCs/>
          <w:iCs/>
        </w:rPr>
        <w:t xml:space="preserve">POJEDINAČNO-EKIPNI SPORTOVI </w:t>
      </w:r>
      <w:proofErr w:type="gramStart"/>
      <w:r w:rsidR="00DE273C">
        <w:rPr>
          <w:rFonts w:cs="Calibri"/>
          <w:b/>
          <w:bCs/>
          <w:iCs/>
        </w:rPr>
        <w:t xml:space="preserve">( </w:t>
      </w:r>
      <w:proofErr w:type="spellStart"/>
      <w:r w:rsidR="00DE273C">
        <w:rPr>
          <w:rFonts w:cs="Calibri"/>
          <w:b/>
          <w:bCs/>
          <w:iCs/>
        </w:rPr>
        <w:t>popunjavaju</w:t>
      </w:r>
      <w:proofErr w:type="spellEnd"/>
      <w:proofErr w:type="gramEnd"/>
      <w:r w:rsidR="00DE273C">
        <w:rPr>
          <w:rFonts w:cs="Calibri"/>
          <w:b/>
          <w:bCs/>
          <w:iCs/>
        </w:rPr>
        <w:t xml:space="preserve"> )</w:t>
      </w:r>
    </w:p>
    <w:p w14:paraId="7ADB7F70" w14:textId="77777777" w:rsidR="00A94DDA" w:rsidRPr="00A94DDA" w:rsidRDefault="00A94DDA" w:rsidP="00A94DDA">
      <w:pPr>
        <w:spacing w:after="0" w:line="240" w:lineRule="auto"/>
        <w:jc w:val="center"/>
        <w:rPr>
          <w:rFonts w:cs="Calibri"/>
          <w:b/>
          <w:bCs/>
          <w:iCs/>
          <w:sz w:val="24"/>
          <w:szCs w:val="24"/>
        </w:rPr>
      </w:pPr>
    </w:p>
    <w:p w14:paraId="570743DB" w14:textId="6B73C7CC" w:rsidR="002D68E7" w:rsidRPr="00DE273C" w:rsidRDefault="00A94DDA" w:rsidP="00DE273C">
      <w:pPr>
        <w:spacing w:after="0" w:line="240" w:lineRule="auto"/>
        <w:ind w:left="360"/>
        <w:jc w:val="center"/>
        <w:rPr>
          <w:rFonts w:ascii="Univers Light" w:hAnsi="Univers Light" w:cs="Calibri"/>
          <w:iCs/>
          <w:sz w:val="24"/>
          <w:szCs w:val="24"/>
        </w:rPr>
      </w:pPr>
      <w:r w:rsidRPr="00DE273C">
        <w:rPr>
          <w:rFonts w:ascii="Univers Light" w:hAnsi="Univers Light" w:cs="Calibri"/>
          <w:iCs/>
          <w:sz w:val="24"/>
          <w:szCs w:val="24"/>
        </w:rPr>
        <w:t xml:space="preserve">Šahovski klub Sinj, Kuglački </w:t>
      </w:r>
      <w:bookmarkEnd w:id="11"/>
      <w:r w:rsidRPr="00DE273C">
        <w:rPr>
          <w:rFonts w:ascii="Univers Light" w:hAnsi="Univers Light" w:cs="Calibri"/>
          <w:iCs/>
          <w:sz w:val="24"/>
          <w:szCs w:val="24"/>
        </w:rPr>
        <w:t xml:space="preserve">klub Sinj, Boćarski klub Sinj, Pržina i </w:t>
      </w:r>
      <w:proofErr w:type="spellStart"/>
      <w:r w:rsidRPr="00DE273C">
        <w:rPr>
          <w:rFonts w:ascii="Univers Light" w:hAnsi="Univers Light" w:cs="Calibri"/>
          <w:iCs/>
          <w:sz w:val="24"/>
          <w:szCs w:val="24"/>
        </w:rPr>
        <w:t>Mačkula</w:t>
      </w:r>
      <w:proofErr w:type="spellEnd"/>
      <w:r w:rsidRPr="00DE273C">
        <w:rPr>
          <w:rFonts w:ascii="Univers Light" w:hAnsi="Univers Light" w:cs="Calibri"/>
          <w:iCs/>
          <w:sz w:val="24"/>
          <w:szCs w:val="24"/>
        </w:rPr>
        <w:t xml:space="preserve">, Gimnastički klub Sinj, KBK Knez, KBK Kula, Boksački klub Sinj, Judo Klub Sinj, Stolnoteniski Klub Sinj, Klub za obaranje ruke Južnjačka snaga, Maraton Klub Sinj, Cetina </w:t>
      </w:r>
      <w:proofErr w:type="spellStart"/>
      <w:r w:rsidR="00DE273C" w:rsidRPr="00DE273C">
        <w:rPr>
          <w:rFonts w:ascii="Univers Light" w:hAnsi="Univers Light" w:cs="Calibri"/>
          <w:iCs/>
          <w:sz w:val="24"/>
          <w:szCs w:val="24"/>
        </w:rPr>
        <w:t>A</w:t>
      </w:r>
      <w:r w:rsidRPr="00DE273C">
        <w:rPr>
          <w:rFonts w:ascii="Univers Light" w:hAnsi="Univers Light" w:cs="Calibri"/>
          <w:iCs/>
          <w:sz w:val="24"/>
          <w:szCs w:val="24"/>
        </w:rPr>
        <w:t>dventure</w:t>
      </w:r>
      <w:proofErr w:type="spellEnd"/>
      <w:r w:rsidR="00DE273C" w:rsidRPr="00DE273C">
        <w:rPr>
          <w:rFonts w:ascii="Univers Light" w:hAnsi="Univers Light" w:cs="Calibri"/>
          <w:iCs/>
          <w:sz w:val="24"/>
          <w:szCs w:val="24"/>
        </w:rPr>
        <w:t xml:space="preserve">, </w:t>
      </w:r>
      <w:proofErr w:type="spellStart"/>
      <w:r w:rsidR="00DE273C" w:rsidRPr="00DE273C">
        <w:rPr>
          <w:rFonts w:ascii="Univers Light" w:hAnsi="Univers Light" w:cs="Calibri"/>
          <w:iCs/>
          <w:sz w:val="24"/>
          <w:szCs w:val="24"/>
        </w:rPr>
        <w:t>Rebel</w:t>
      </w:r>
      <w:proofErr w:type="spellEnd"/>
      <w:r w:rsidR="00DE273C" w:rsidRPr="00DE273C">
        <w:rPr>
          <w:rFonts w:ascii="Univers Light" w:hAnsi="Univers Light" w:cs="Calibri"/>
          <w:iCs/>
          <w:sz w:val="24"/>
          <w:szCs w:val="24"/>
        </w:rPr>
        <w:t xml:space="preserve"> </w:t>
      </w:r>
      <w:proofErr w:type="spellStart"/>
      <w:r w:rsidR="00DE273C" w:rsidRPr="00DE273C">
        <w:rPr>
          <w:rFonts w:ascii="Univers Light" w:hAnsi="Univers Light" w:cs="Calibri"/>
          <w:iCs/>
          <w:sz w:val="24"/>
          <w:szCs w:val="24"/>
        </w:rPr>
        <w:t>Warior</w:t>
      </w:r>
      <w:proofErr w:type="spellEnd"/>
      <w:r w:rsidR="00DE273C" w:rsidRPr="00DE273C">
        <w:rPr>
          <w:rFonts w:ascii="Univers Light" w:hAnsi="Univers Light" w:cs="Calibri"/>
          <w:iCs/>
          <w:sz w:val="24"/>
          <w:szCs w:val="24"/>
        </w:rPr>
        <w:t xml:space="preserve">, Taekwondo </w:t>
      </w:r>
      <w:proofErr w:type="spellStart"/>
      <w:r w:rsidR="00DE273C" w:rsidRPr="00DE273C">
        <w:rPr>
          <w:rFonts w:ascii="Univers Light" w:hAnsi="Univers Light" w:cs="Calibri"/>
          <w:iCs/>
          <w:sz w:val="24"/>
          <w:szCs w:val="24"/>
        </w:rPr>
        <w:t>Osinium</w:t>
      </w:r>
      <w:proofErr w:type="spellEnd"/>
    </w:p>
    <w:p w14:paraId="004E6368" w14:textId="4AC735BD" w:rsidR="00DE273C" w:rsidRDefault="00DE273C" w:rsidP="00A94DDA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2132"/>
        <w:gridCol w:w="1418"/>
        <w:gridCol w:w="999"/>
        <w:gridCol w:w="985"/>
        <w:gridCol w:w="1708"/>
        <w:gridCol w:w="1553"/>
        <w:gridCol w:w="1398"/>
        <w:gridCol w:w="14"/>
      </w:tblGrid>
      <w:tr w:rsidR="00DE273C" w:rsidRPr="00A94DDA" w14:paraId="7DF56639" w14:textId="77777777" w:rsidTr="00DE273C">
        <w:trPr>
          <w:gridAfter w:val="1"/>
          <w:wAfter w:w="14" w:type="dxa"/>
          <w:trHeight w:val="397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AE99491" w14:textId="77777777" w:rsidR="00DE273C" w:rsidRPr="00A94DDA" w:rsidRDefault="00DE273C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bookmarkStart w:id="12" w:name="_Hlk132671148"/>
            <w:r w:rsidRPr="00A94DDA">
              <w:rPr>
                <w:rFonts w:ascii="Calibri" w:eastAsia="Times New Roman" w:hAnsi="Calibri" w:cs="Calibri"/>
                <w:b/>
                <w:sz w:val="20"/>
                <w:szCs w:val="20"/>
              </w:rPr>
              <w:t>GODINE DJELOVANJA KLUBA</w:t>
            </w:r>
          </w:p>
        </w:tc>
      </w:tr>
      <w:tr w:rsidR="00DE273C" w:rsidRPr="00697D23" w14:paraId="797B4B27" w14:textId="77777777" w:rsidTr="00313755">
        <w:trPr>
          <w:gridAfter w:val="1"/>
          <w:wAfter w:w="14" w:type="dxa"/>
          <w:trHeight w:val="536"/>
          <w:jc w:val="center"/>
        </w:trPr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  <w:hideMark/>
          </w:tcPr>
          <w:p w14:paraId="4A5F99F5" w14:textId="06C8A234" w:rsidR="00DE273C" w:rsidRPr="00BF3C5D" w:rsidRDefault="00DE273C" w:rsidP="00E43BEB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      GODINA OSNIVANJA KLUBA</w:t>
            </w:r>
          </w:p>
        </w:tc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3294" w14:textId="77777777" w:rsidR="00DE273C" w:rsidRPr="00697D23" w:rsidRDefault="00DE273C" w:rsidP="00E43BE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2D68E7" w:rsidRPr="00697D23" w14:paraId="3446D2BE" w14:textId="77777777" w:rsidTr="00DE273C">
        <w:trPr>
          <w:gridBefore w:val="1"/>
          <w:wBefore w:w="13" w:type="dxa"/>
          <w:trHeight w:val="397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13E0B5E" w14:textId="699AEA84" w:rsidR="002D68E7" w:rsidRPr="00DE44D1" w:rsidRDefault="002D68E7" w:rsidP="0066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3" w:name="_Hlk67867820"/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UZRASNIH KATEGORIJA U KLUBU</w:t>
            </w:r>
            <w:r w:rsidR="00775505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 </w:t>
            </w:r>
            <w:r w:rsidR="00DE44D1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EKIPNO</w:t>
            </w:r>
            <w:r w:rsid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,</w:t>
            </w:r>
            <w:r w:rsidR="00DE44D1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I POJEDINAČNO AKO ČINE </w:t>
            </w:r>
            <w:r w:rsidR="00775505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EKIP</w:t>
            </w:r>
            <w:r w:rsidR="00DE44D1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</w:t>
            </w:r>
            <w:r w:rsidR="00775505"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2D68E7" w:rsidRPr="00697D23" w14:paraId="416A7219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1C0F8257" w14:textId="77777777" w:rsidR="002D68E7" w:rsidRPr="00BF3C5D" w:rsidRDefault="002D68E7" w:rsidP="00660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14" w:name="_Hlk132669765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Seniori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09BE" w14:textId="77777777" w:rsidR="002D68E7" w:rsidRPr="00DE44D1" w:rsidRDefault="002D68E7" w:rsidP="00660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273C" w:rsidRPr="00697D23" w14:paraId="6CCFF4B8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2BA80C24" w14:textId="7B15E607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15" w:name="_Hlk67867056"/>
            <w:bookmarkEnd w:id="13"/>
            <w:bookmarkEnd w:id="14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Seniori u dva natjecanja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797F" w14:textId="672A309A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273C" w:rsidRPr="00697D23" w14:paraId="5B98FEDA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00EC3327" w14:textId="664BAD2A" w:rsidR="00DE273C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Jedna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mlađ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a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1FD6" w14:textId="6955F03C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273C" w:rsidRPr="00697D23" w14:paraId="14427135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1775D9AF" w14:textId="799FD1C7" w:rsidR="00DE273C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Dvije 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mlađe uzrasne kategorije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C9B2" w14:textId="3B85D661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273C" w:rsidRPr="00697D23" w14:paraId="3A27C5F3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53FDB2ED" w14:textId="70F3B869" w:rsidR="00DE273C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16" w:name="_Hlk132670075"/>
            <w:bookmarkStart w:id="17" w:name="_Hlk132669830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Tri 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mlađe uzrasne kategorije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2289" w14:textId="05A9718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16"/>
      <w:tr w:rsidR="00DE273C" w:rsidRPr="00697D23" w14:paraId="3C3D01A1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22E1CF80" w14:textId="5EE0DAB1" w:rsidR="00DE273C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Četiri 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e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uzrasn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e</w:t>
            </w:r>
            <w:r w:rsidR="00DE273C"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kategorij</w:t>
            </w: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e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1B45" w14:textId="439FF351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44D1" w:rsidRPr="00BD324B" w14:paraId="4B7FAAFF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6A8381C7" w14:textId="3929F08D" w:rsidR="00DE44D1" w:rsidRPr="00BF3C5D" w:rsidRDefault="00DE44D1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Pet mlađih uzrasnih kategorija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B08B" w14:textId="77777777" w:rsidR="00DE44D1" w:rsidRPr="00DE44D1" w:rsidRDefault="00DE44D1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DE44D1" w:rsidRPr="00697D23" w14:paraId="7E14A5BB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23AA2E62" w14:textId="0BFD74C8" w:rsidR="00DE44D1" w:rsidRPr="00BF3C5D" w:rsidRDefault="00DE44D1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Times New Roman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Sportska škola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2BBC" w14:textId="4599DDE5" w:rsidR="00DE44D1" w:rsidRPr="00DE44D1" w:rsidRDefault="00DE44D1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15"/>
      <w:bookmarkEnd w:id="17"/>
      <w:tr w:rsidR="00DE273C" w:rsidRPr="00697D23" w14:paraId="124A6DCA" w14:textId="77777777" w:rsidTr="00DE273C">
        <w:trPr>
          <w:gridBefore w:val="1"/>
          <w:wBefore w:w="13" w:type="dxa"/>
          <w:trHeight w:val="397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B4E34BF" w14:textId="6B9DE425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/>
                <w:sz w:val="20"/>
                <w:szCs w:val="20"/>
              </w:rPr>
              <w:t>NATJECATELJI POJEDINAČNO</w:t>
            </w:r>
            <w:r w:rsidR="00DE44D1" w:rsidRPr="00DE44D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( POJEDINAČNI SPORTOVI )</w:t>
            </w:r>
          </w:p>
        </w:tc>
      </w:tr>
      <w:tr w:rsidR="00DE273C" w:rsidRPr="00697D23" w14:paraId="32259A8C" w14:textId="77777777" w:rsidTr="00313755">
        <w:trPr>
          <w:gridBefore w:val="1"/>
          <w:wBefore w:w="13" w:type="dxa"/>
          <w:trHeight w:val="350"/>
          <w:jc w:val="center"/>
        </w:trPr>
        <w:tc>
          <w:tcPr>
            <w:tcW w:w="3550" w:type="dxa"/>
            <w:gridSpan w:val="2"/>
            <w:shd w:val="clear" w:color="auto" w:fill="EDF7F9"/>
            <w:hideMark/>
          </w:tcPr>
          <w:p w14:paraId="4C628F29" w14:textId="712E5FCF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Seniori/</w:t>
            </w:r>
            <w:proofErr w:type="spellStart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 pojedinačno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FB3F" w14:textId="329F8DDC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DE273C" w:rsidRPr="00697D23" w14:paraId="0A904146" w14:textId="77777777" w:rsidTr="00313755">
        <w:trPr>
          <w:gridBefore w:val="1"/>
          <w:wBefore w:w="13" w:type="dxa"/>
          <w:trHeight w:val="426"/>
          <w:jc w:val="center"/>
        </w:trPr>
        <w:tc>
          <w:tcPr>
            <w:tcW w:w="3550" w:type="dxa"/>
            <w:gridSpan w:val="2"/>
            <w:shd w:val="clear" w:color="auto" w:fill="EDF7F9"/>
          </w:tcPr>
          <w:p w14:paraId="28C6F917" w14:textId="1B1E88B4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Juniori/</w:t>
            </w:r>
            <w:proofErr w:type="spellStart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pojedinačno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B55A" w14:textId="7777777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DE273C" w:rsidRPr="00697D23" w14:paraId="1C563A38" w14:textId="77777777" w:rsidTr="00313755">
        <w:trPr>
          <w:gridBefore w:val="1"/>
          <w:wBefore w:w="13" w:type="dxa"/>
          <w:trHeight w:val="418"/>
          <w:jc w:val="center"/>
        </w:trPr>
        <w:tc>
          <w:tcPr>
            <w:tcW w:w="3550" w:type="dxa"/>
            <w:gridSpan w:val="2"/>
            <w:shd w:val="clear" w:color="auto" w:fill="EDF7F9"/>
          </w:tcPr>
          <w:p w14:paraId="5B24CC68" w14:textId="5F6E7AFF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Mlađi juniori/</w:t>
            </w:r>
            <w:proofErr w:type="spellStart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2918B" w14:textId="7777777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DE273C" w:rsidRPr="00697D23" w14:paraId="7957BAA7" w14:textId="77777777" w:rsidTr="00313755">
        <w:trPr>
          <w:gridBefore w:val="1"/>
          <w:wBefore w:w="13" w:type="dxa"/>
          <w:trHeight w:val="410"/>
          <w:jc w:val="center"/>
        </w:trPr>
        <w:tc>
          <w:tcPr>
            <w:tcW w:w="3550" w:type="dxa"/>
            <w:gridSpan w:val="2"/>
            <w:shd w:val="clear" w:color="auto" w:fill="EDF7F9"/>
          </w:tcPr>
          <w:p w14:paraId="33043D14" w14:textId="2C717FB3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Kadeti/kinje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EDB9" w14:textId="7777777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DE273C" w:rsidRPr="00697D23" w14:paraId="1454EF3F" w14:textId="77777777" w:rsidTr="00313755">
        <w:trPr>
          <w:gridBefore w:val="1"/>
          <w:wBefore w:w="13" w:type="dxa"/>
          <w:trHeight w:val="416"/>
          <w:jc w:val="center"/>
        </w:trPr>
        <w:tc>
          <w:tcPr>
            <w:tcW w:w="3550" w:type="dxa"/>
            <w:gridSpan w:val="2"/>
            <w:shd w:val="clear" w:color="auto" w:fill="EDF7F9"/>
          </w:tcPr>
          <w:p w14:paraId="35A0A0D0" w14:textId="193CC18F" w:rsidR="00DE273C" w:rsidRPr="00BF3C5D" w:rsidRDefault="00DE273C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Mlađi kadeti/ kinje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270C" w14:textId="77777777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bookmarkEnd w:id="12"/>
      <w:tr w:rsidR="00DE273C" w:rsidRPr="00697D23" w14:paraId="2956A6F0" w14:textId="77777777" w:rsidTr="00DE273C">
        <w:trPr>
          <w:gridBefore w:val="1"/>
          <w:wBefore w:w="13" w:type="dxa"/>
          <w:trHeight w:val="397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7B6C2A9" w14:textId="7C9BEB84" w:rsidR="00DE273C" w:rsidRPr="00DE44D1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LIGE NATJECANJA ( BOĆANJE, KUGLANJE, STOLNI TENIS, ŠAH )</w:t>
            </w:r>
          </w:p>
        </w:tc>
      </w:tr>
      <w:tr w:rsidR="00DE273C" w:rsidRPr="00697D23" w14:paraId="70C81F09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  <w:hideMark/>
          </w:tcPr>
          <w:p w14:paraId="7C4EFAFC" w14:textId="77777777" w:rsidR="00DE273C" w:rsidRPr="00BF3C5D" w:rsidRDefault="00DE273C" w:rsidP="00DE273C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KLUB SE NATJEČE U  ( NAZIV LIGE – SENIORI/KE )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7F6B" w14:textId="77777777" w:rsidR="00DE273C" w:rsidRPr="00DE44D1" w:rsidRDefault="00DE273C" w:rsidP="00DE27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DE273C" w:rsidRPr="00697D23" w14:paraId="5498B673" w14:textId="77777777" w:rsidTr="00313755">
        <w:trPr>
          <w:gridBefore w:val="1"/>
          <w:wBefore w:w="13" w:type="dxa"/>
          <w:trHeight w:val="397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  <w:hideMark/>
          </w:tcPr>
          <w:p w14:paraId="485B7D27" w14:textId="77777777" w:rsidR="00DE273C" w:rsidRPr="00BF3C5D" w:rsidRDefault="00DE273C" w:rsidP="00DE273C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BROJ LIGA OD NAJVIŠE DO NAJNIŽE *</w:t>
            </w:r>
          </w:p>
        </w:tc>
        <w:tc>
          <w:tcPr>
            <w:tcW w:w="6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15C2" w14:textId="03271125" w:rsidR="00DE273C" w:rsidRPr="00DE44D1" w:rsidRDefault="00DE273C" w:rsidP="00DE27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 xml:space="preserve">    1 – 5                      1 – 4                     1 – 3                        1 – 2 </w:t>
            </w:r>
            <w:r w:rsidR="00A66697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1 – 1 </w:t>
            </w:r>
          </w:p>
        </w:tc>
      </w:tr>
      <w:tr w:rsidR="00DE273C" w:rsidRPr="00BF6D3B" w14:paraId="63606472" w14:textId="77777777" w:rsidTr="00DE273C">
        <w:trPr>
          <w:gridBefore w:val="1"/>
          <w:wBefore w:w="13" w:type="dxa"/>
          <w:trHeight w:val="397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C471A" w14:textId="3D2E5517" w:rsidR="00DE273C" w:rsidRPr="00DE44D1" w:rsidRDefault="00DE273C" w:rsidP="00DE273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* NAPOMENA: BROJ LIGA ODNOSI SE NA NAJVIŠU NACIONALNU LIGU SENIORA/KI U KOJU SE KLUB MOŽE PLASIRATI I NAJNIŽU LIGU U KOJU MOŽE ISPASTI. BROJEVI OZNAČAVAJU KOLIČINU, RASPON  LIGA OD  NAJVIŠE DO NAJNIŽE</w:t>
            </w:r>
          </w:p>
        </w:tc>
      </w:tr>
      <w:tr w:rsidR="00DE273C" w:rsidRPr="00697D23" w14:paraId="16A227BB" w14:textId="77777777" w:rsidTr="00DE273C">
        <w:trPr>
          <w:gridBefore w:val="1"/>
          <w:wBefore w:w="13" w:type="dxa"/>
          <w:trHeight w:val="397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207F72C" w14:textId="7EDA0D9D" w:rsidR="00DE273C" w:rsidRPr="00A66697" w:rsidRDefault="00DE273C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6669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TURNIRSKI SUSTAV NATJECANJA ( </w:t>
            </w:r>
            <w:r w:rsidR="00A66697" w:rsidRPr="00A6669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SVI POJEDINAČNI SPORTOVI, TJ.NASTUPI</w:t>
            </w:r>
            <w:r w:rsidRPr="00A6669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)</w:t>
            </w:r>
          </w:p>
        </w:tc>
      </w:tr>
      <w:tr w:rsidR="00DE273C" w:rsidRPr="00BD324B" w14:paraId="7000A5EE" w14:textId="7D3CC984" w:rsidTr="00313755">
        <w:trPr>
          <w:gridBefore w:val="1"/>
          <w:wBefore w:w="13" w:type="dxa"/>
          <w:trHeight w:val="397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65DAF51E" w14:textId="5A257881" w:rsidR="00DE273C" w:rsidRPr="00BF3C5D" w:rsidRDefault="00DE273C" w:rsidP="00BF3C5D">
            <w:pPr>
              <w:spacing w:after="0" w:line="36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18" w:name="_Hlk67868468"/>
            <w:r w:rsidRPr="00BF3C5D">
              <w:rPr>
                <w:rFonts w:ascii="Univers Light" w:eastAsia="Times New Roman" w:hAnsi="Univers Light" w:cs="Calibri"/>
                <w:sz w:val="20"/>
                <w:szCs w:val="20"/>
              </w:rPr>
              <w:t>NATJEČEMO SE NA NIVOU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4EEAE" w14:textId="4271AEEC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</w:tcPr>
          <w:p w14:paraId="1BFA64FB" w14:textId="34F4E178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Calibri"/>
                <w:sz w:val="20"/>
                <w:szCs w:val="20"/>
              </w:rPr>
              <w:t>ZA 202</w:t>
            </w:r>
            <w:r w:rsidR="00A66697" w:rsidRPr="00BF3C5D">
              <w:rPr>
                <w:rFonts w:ascii="Univers Light" w:eastAsia="Times New Roman" w:hAnsi="Univers Light" w:cs="Calibri"/>
                <w:sz w:val="20"/>
                <w:szCs w:val="20"/>
              </w:rPr>
              <w:t>3</w:t>
            </w:r>
            <w:r w:rsidRPr="00BF3C5D">
              <w:rPr>
                <w:rFonts w:ascii="Univers Light" w:eastAsia="Times New Roman" w:hAnsi="Univers Light" w:cs="Calibri"/>
                <w:sz w:val="20"/>
                <w:szCs w:val="20"/>
              </w:rPr>
              <w:t>.GODINU PRIJAVLJUJEMO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7E2B9" w14:textId="2A21EF71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</w:tcPr>
          <w:p w14:paraId="200BC674" w14:textId="71CD366F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Calibri"/>
                <w:sz w:val="20"/>
                <w:szCs w:val="20"/>
              </w:rPr>
              <w:t>BROJ NATJECATELJA PO NASTUPU</w:t>
            </w:r>
          </w:p>
        </w:tc>
      </w:tr>
      <w:bookmarkEnd w:id="18"/>
      <w:tr w:rsidR="00DE273C" w:rsidRPr="00BD324B" w14:paraId="6233AE38" w14:textId="6365082F" w:rsidTr="00313755">
        <w:trPr>
          <w:gridBefore w:val="1"/>
          <w:wBefore w:w="13" w:type="dxa"/>
          <w:trHeight w:val="397"/>
          <w:jc w:val="center"/>
        </w:trPr>
        <w:tc>
          <w:tcPr>
            <w:tcW w:w="2132" w:type="dxa"/>
            <w:shd w:val="clear" w:color="auto" w:fill="EDF7F9"/>
          </w:tcPr>
          <w:p w14:paraId="63EA96DE" w14:textId="1F5DDF9B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Hrvatska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D5C6" w14:textId="1CD0C226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984" w:type="dxa"/>
            <w:gridSpan w:val="2"/>
            <w:shd w:val="clear" w:color="auto" w:fill="EDF7F9"/>
          </w:tcPr>
          <w:p w14:paraId="39AAA2C8" w14:textId="4D39C4D6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1 natjecanje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9003" w14:textId="7471E945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553" w:type="dxa"/>
            <w:shd w:val="clear" w:color="auto" w:fill="EDF7F9"/>
          </w:tcPr>
          <w:p w14:paraId="7E37D158" w14:textId="5721184B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od 1 do 6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D65B" w14:textId="258D4035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</w:tr>
      <w:tr w:rsidR="00DE273C" w:rsidRPr="00BD324B" w14:paraId="0C7B06BF" w14:textId="0FE7D9E5" w:rsidTr="00313755">
        <w:trPr>
          <w:gridBefore w:val="1"/>
          <w:wBefore w:w="13" w:type="dxa"/>
          <w:trHeight w:val="397"/>
          <w:jc w:val="center"/>
        </w:trPr>
        <w:tc>
          <w:tcPr>
            <w:tcW w:w="2132" w:type="dxa"/>
            <w:shd w:val="clear" w:color="auto" w:fill="EDF7F9"/>
          </w:tcPr>
          <w:p w14:paraId="73AF72D5" w14:textId="6F580623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Regionalno više županija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BCF36" w14:textId="0FB4E368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984" w:type="dxa"/>
            <w:gridSpan w:val="2"/>
            <w:shd w:val="clear" w:color="auto" w:fill="EDF7F9"/>
          </w:tcPr>
          <w:p w14:paraId="2CD54313" w14:textId="3C41255A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2 natjecanja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449DE" w14:textId="510F01E3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553" w:type="dxa"/>
            <w:shd w:val="clear" w:color="auto" w:fill="EDF7F9"/>
          </w:tcPr>
          <w:p w14:paraId="6AC45643" w14:textId="4A1BA08E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od 7 do 12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CE81" w14:textId="36E4FFEE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</w:tr>
      <w:tr w:rsidR="00DE273C" w:rsidRPr="00BD324B" w14:paraId="1FDE5434" w14:textId="2DFA1B68" w:rsidTr="00313755">
        <w:trPr>
          <w:gridBefore w:val="1"/>
          <w:wBefore w:w="13" w:type="dxa"/>
          <w:trHeight w:val="397"/>
          <w:jc w:val="center"/>
        </w:trPr>
        <w:tc>
          <w:tcPr>
            <w:tcW w:w="2132" w:type="dxa"/>
            <w:shd w:val="clear" w:color="auto" w:fill="EDF7F9"/>
          </w:tcPr>
          <w:p w14:paraId="66BE94DE" w14:textId="1EF05BD6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Dalmacija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CA08" w14:textId="2984B7B8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984" w:type="dxa"/>
            <w:gridSpan w:val="2"/>
            <w:shd w:val="clear" w:color="auto" w:fill="EDF7F9"/>
          </w:tcPr>
          <w:p w14:paraId="3861ED6E" w14:textId="2A42BED8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3 natjecanja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D43D" w14:textId="47C84B30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553" w:type="dxa"/>
            <w:shd w:val="clear" w:color="auto" w:fill="EDF7F9"/>
          </w:tcPr>
          <w:p w14:paraId="1BAD895E" w14:textId="7C620275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od 13 do 20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22AB" w14:textId="0A3B1CAA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</w:tr>
      <w:tr w:rsidR="00DE273C" w:rsidRPr="00BD324B" w14:paraId="183955A0" w14:textId="5663864E" w:rsidTr="00313755">
        <w:trPr>
          <w:gridBefore w:val="1"/>
          <w:wBefore w:w="13" w:type="dxa"/>
          <w:trHeight w:val="397"/>
          <w:jc w:val="center"/>
        </w:trPr>
        <w:tc>
          <w:tcPr>
            <w:tcW w:w="2132" w:type="dxa"/>
            <w:shd w:val="clear" w:color="auto" w:fill="EDF7F9"/>
          </w:tcPr>
          <w:p w14:paraId="2F510E0E" w14:textId="6265B6E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19" w:name="_Hlk67867836"/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Županija 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4811" w14:textId="6388C464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984" w:type="dxa"/>
            <w:gridSpan w:val="2"/>
            <w:shd w:val="clear" w:color="auto" w:fill="EDF7F9"/>
          </w:tcPr>
          <w:p w14:paraId="53950DA5" w14:textId="5DA03371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4 natjecanja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65AC" w14:textId="69F9559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553" w:type="dxa"/>
            <w:shd w:val="clear" w:color="auto" w:fill="EDF7F9"/>
          </w:tcPr>
          <w:p w14:paraId="0009EE7D" w14:textId="7CE60DA4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više od 21 natjecatelja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3388" w14:textId="18C75903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</w:tr>
      <w:bookmarkEnd w:id="19"/>
      <w:tr w:rsidR="00DE273C" w:rsidRPr="00BD324B" w14:paraId="414CF36F" w14:textId="31F6CE77" w:rsidTr="00313755">
        <w:trPr>
          <w:gridBefore w:val="1"/>
          <w:wBefore w:w="13" w:type="dxa"/>
          <w:trHeight w:val="397"/>
          <w:jc w:val="center"/>
        </w:trPr>
        <w:tc>
          <w:tcPr>
            <w:tcW w:w="2132" w:type="dxa"/>
            <w:shd w:val="clear" w:color="auto" w:fill="EDF7F9"/>
          </w:tcPr>
          <w:p w14:paraId="6A969711" w14:textId="44A5212F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Općinsko-gradsko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37A5" w14:textId="5BA6C300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984" w:type="dxa"/>
            <w:gridSpan w:val="2"/>
            <w:shd w:val="clear" w:color="auto" w:fill="EDF7F9"/>
          </w:tcPr>
          <w:p w14:paraId="2E2E4D01" w14:textId="65E2611F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5 natjecanja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0F81" w14:textId="6D8DDDA6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CA7C7" w14:textId="7777777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8B10" w14:textId="7777777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</w:p>
        </w:tc>
      </w:tr>
      <w:tr w:rsidR="00DE273C" w:rsidRPr="00BD324B" w14:paraId="69560EA3" w14:textId="3368AFBB" w:rsidTr="00313755">
        <w:trPr>
          <w:gridBefore w:val="1"/>
          <w:wBefore w:w="13" w:type="dxa"/>
          <w:trHeight w:val="397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</w:tcPr>
          <w:p w14:paraId="2BCD4255" w14:textId="7CC0C378" w:rsidR="00DE273C" w:rsidRPr="00BF3C5D" w:rsidRDefault="00A66697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Calibri"/>
                <w:sz w:val="20"/>
                <w:szCs w:val="20"/>
              </w:rPr>
              <w:t>Službeno natjecanje u stranoj zemlji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C73B1" w14:textId="2793B70F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984" w:type="dxa"/>
            <w:gridSpan w:val="2"/>
            <w:shd w:val="clear" w:color="auto" w:fill="EDF7F9"/>
          </w:tcPr>
          <w:p w14:paraId="7C768194" w14:textId="38B4D1C1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6 natjecanja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9A561" w14:textId="767D2409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43F41" w14:textId="7777777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A7492" w14:textId="7777777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</w:p>
        </w:tc>
      </w:tr>
      <w:tr w:rsidR="00DE273C" w:rsidRPr="00BD324B" w14:paraId="69708C61" w14:textId="534EE7CD" w:rsidTr="00313755">
        <w:trPr>
          <w:gridBefore w:val="1"/>
          <w:wBefore w:w="13" w:type="dxa"/>
          <w:trHeight w:val="397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C776E" w14:textId="20B03616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bookmarkStart w:id="20" w:name="_Hlk6786799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2941" w14:textId="40B89849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DF7F9"/>
          </w:tcPr>
          <w:p w14:paraId="32FE863C" w14:textId="0BDFBDBF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7 natjecanja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7048" w14:textId="39DC5B7D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31CC" w14:textId="7777777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8E19" w14:textId="7777777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</w:p>
        </w:tc>
      </w:tr>
      <w:bookmarkEnd w:id="20"/>
      <w:tr w:rsidR="00DE273C" w:rsidRPr="00BD324B" w14:paraId="20FD938B" w14:textId="4FAAAD00" w:rsidTr="00313755">
        <w:trPr>
          <w:gridBefore w:val="1"/>
          <w:wBefore w:w="13" w:type="dxa"/>
          <w:trHeight w:val="397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3572" w14:textId="7777777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0C4A" w14:textId="402803C5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DF7F9"/>
          </w:tcPr>
          <w:p w14:paraId="5A843D5C" w14:textId="217EF9B1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Times New Roman"/>
                <w:sz w:val="20"/>
                <w:szCs w:val="20"/>
              </w:rPr>
              <w:t>8 i više natjecanja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E165" w14:textId="55AEABBE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  <w:r w:rsidRPr="00BF3C5D">
              <w:rPr>
                <w:rFonts w:ascii="Univers Light" w:eastAsia="Times New Roman" w:hAnsi="Univers Light" w:cs="Calibri"/>
                <w:sz w:val="18"/>
                <w:szCs w:val="18"/>
              </w:rPr>
              <w:t>DA     -      NE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C1931" w14:textId="7777777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B7DC" w14:textId="77777777" w:rsidR="00DE273C" w:rsidRPr="00BF3C5D" w:rsidRDefault="00DE273C" w:rsidP="00BF3C5D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18"/>
                <w:szCs w:val="18"/>
              </w:rPr>
            </w:pPr>
          </w:p>
        </w:tc>
      </w:tr>
      <w:tr w:rsidR="00DE273C" w:rsidRPr="00697D23" w14:paraId="61257FC0" w14:textId="77777777" w:rsidTr="00DE273C">
        <w:trPr>
          <w:gridBefore w:val="1"/>
          <w:wBefore w:w="13" w:type="dxa"/>
          <w:trHeight w:val="397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E92647A" w14:textId="36FBADF4" w:rsidR="00DE273C" w:rsidRPr="00A66697" w:rsidRDefault="00A66697" w:rsidP="00DE2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66697">
              <w:rPr>
                <w:rFonts w:ascii="Calibri" w:eastAsia="Times New Roman" w:hAnsi="Calibri" w:cs="Calibri"/>
                <w:b/>
                <w:sz w:val="20"/>
                <w:szCs w:val="20"/>
              </w:rPr>
              <w:t>MASOVNOST U KLUBU</w:t>
            </w:r>
          </w:p>
        </w:tc>
      </w:tr>
      <w:tr w:rsidR="00DE273C" w:rsidRPr="00697D23" w14:paraId="762BAC6D" w14:textId="77777777" w:rsidTr="00313755">
        <w:trPr>
          <w:gridBefore w:val="1"/>
          <w:wBefore w:w="13" w:type="dxa"/>
          <w:trHeight w:val="536"/>
          <w:jc w:val="center"/>
        </w:trPr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  <w:hideMark/>
          </w:tcPr>
          <w:p w14:paraId="76A2C402" w14:textId="3AF681BD" w:rsidR="00DE273C" w:rsidRPr="00BF3C5D" w:rsidRDefault="00A66697" w:rsidP="00DE273C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bookmarkStart w:id="21" w:name="_Hlk132670800"/>
            <w:r w:rsidRPr="00BF3C5D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lastRenderedPageBreak/>
              <w:t>MLAĐI OD 18 GODINA</w:t>
            </w: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8A12" w14:textId="77777777" w:rsidR="00DE273C" w:rsidRPr="00A66697" w:rsidRDefault="00DE273C" w:rsidP="00DE273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bookmarkEnd w:id="21"/>
      <w:tr w:rsidR="00A66697" w:rsidRPr="00697D23" w14:paraId="17EF4D8B" w14:textId="77777777" w:rsidTr="00313755">
        <w:trPr>
          <w:gridBefore w:val="1"/>
          <w:wBefore w:w="13" w:type="dxa"/>
          <w:trHeight w:val="536"/>
          <w:jc w:val="center"/>
        </w:trPr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9"/>
            <w:vAlign w:val="center"/>
            <w:hideMark/>
          </w:tcPr>
          <w:p w14:paraId="514C8378" w14:textId="185509CD" w:rsidR="00A66697" w:rsidRPr="00BF3C5D" w:rsidRDefault="00A66697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 w:rsidRPr="00BF3C5D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 xml:space="preserve">STARIJI OD 18 GODINA </w:t>
            </w: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6DDA" w14:textId="77777777" w:rsidR="00A66697" w:rsidRPr="00A66697" w:rsidRDefault="00A66697" w:rsidP="00E43BE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</w:tbl>
    <w:p w14:paraId="00617DE6" w14:textId="3D648188" w:rsidR="002D68E7" w:rsidRDefault="002D68E7" w:rsidP="002D68E7">
      <w:pPr>
        <w:spacing w:after="0" w:line="240" w:lineRule="auto"/>
        <w:rPr>
          <w:rFonts w:cs="Calibri"/>
          <w:i/>
          <w:sz w:val="20"/>
          <w:szCs w:val="20"/>
        </w:rPr>
      </w:pPr>
    </w:p>
    <w:p w14:paraId="53CA06B6" w14:textId="77777777" w:rsidR="00A66697" w:rsidRDefault="00A66697" w:rsidP="002D68E7">
      <w:pPr>
        <w:spacing w:after="0" w:line="240" w:lineRule="auto"/>
        <w:rPr>
          <w:rFonts w:cs="Calibri"/>
          <w:i/>
          <w:sz w:val="20"/>
          <w:szCs w:val="20"/>
        </w:rPr>
      </w:pPr>
    </w:p>
    <w:p w14:paraId="4088200A" w14:textId="23BDA4B5" w:rsidR="00A66697" w:rsidRPr="00DE273C" w:rsidRDefault="00A66697" w:rsidP="00A66697">
      <w:pPr>
        <w:pStyle w:val="Odlomakpopisa"/>
        <w:numPr>
          <w:ilvl w:val="0"/>
          <w:numId w:val="37"/>
        </w:numPr>
        <w:jc w:val="center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 xml:space="preserve">SPECIFIČNI </w:t>
      </w:r>
      <w:proofErr w:type="gramStart"/>
      <w:r>
        <w:rPr>
          <w:rFonts w:cs="Calibri"/>
          <w:b/>
          <w:bCs/>
          <w:iCs/>
        </w:rPr>
        <w:t xml:space="preserve">SPORTOVI </w:t>
      </w:r>
      <w:r w:rsidRPr="00DE273C">
        <w:rPr>
          <w:rFonts w:cs="Calibri"/>
          <w:b/>
          <w:bCs/>
          <w:iCs/>
        </w:rPr>
        <w:t xml:space="preserve"> </w:t>
      </w:r>
      <w:r>
        <w:rPr>
          <w:rFonts w:cs="Calibri"/>
          <w:b/>
          <w:bCs/>
          <w:iCs/>
        </w:rPr>
        <w:t>(</w:t>
      </w:r>
      <w:proofErr w:type="gramEnd"/>
      <w:r>
        <w:rPr>
          <w:rFonts w:cs="Calibri"/>
          <w:b/>
          <w:bCs/>
          <w:iCs/>
        </w:rPr>
        <w:t xml:space="preserve"> </w:t>
      </w:r>
      <w:proofErr w:type="spellStart"/>
      <w:r>
        <w:rPr>
          <w:rFonts w:cs="Calibri"/>
          <w:b/>
          <w:bCs/>
          <w:iCs/>
        </w:rPr>
        <w:t>popunjavaju</w:t>
      </w:r>
      <w:proofErr w:type="spellEnd"/>
      <w:r>
        <w:rPr>
          <w:rFonts w:cs="Calibri"/>
          <w:b/>
          <w:bCs/>
          <w:iCs/>
        </w:rPr>
        <w:t xml:space="preserve"> )</w:t>
      </w:r>
    </w:p>
    <w:p w14:paraId="4141EEAF" w14:textId="77777777" w:rsidR="00A66697" w:rsidRPr="00A94DDA" w:rsidRDefault="00A66697" w:rsidP="00A66697">
      <w:pPr>
        <w:spacing w:after="0" w:line="240" w:lineRule="auto"/>
        <w:jc w:val="center"/>
        <w:rPr>
          <w:rFonts w:cs="Calibri"/>
          <w:b/>
          <w:bCs/>
          <w:iCs/>
          <w:sz w:val="24"/>
          <w:szCs w:val="24"/>
        </w:rPr>
      </w:pPr>
    </w:p>
    <w:p w14:paraId="745065E8" w14:textId="715FEAC2" w:rsidR="002D68E7" w:rsidRDefault="004E0C28" w:rsidP="004E0C28">
      <w:pPr>
        <w:spacing w:after="0" w:line="240" w:lineRule="auto"/>
        <w:ind w:left="360"/>
        <w:rPr>
          <w:rFonts w:cs="Calibri"/>
          <w:b/>
          <w:sz w:val="28"/>
          <w:szCs w:val="28"/>
        </w:rPr>
      </w:pPr>
      <w:r>
        <w:rPr>
          <w:rFonts w:ascii="Univers Light" w:hAnsi="Univers Light" w:cs="Calibri"/>
          <w:iCs/>
          <w:sz w:val="24"/>
          <w:szCs w:val="24"/>
        </w:rPr>
        <w:t xml:space="preserve">                                          </w:t>
      </w:r>
      <w:proofErr w:type="spellStart"/>
      <w:r w:rsidR="00A66697">
        <w:rPr>
          <w:rFonts w:ascii="Univers Light" w:hAnsi="Univers Light" w:cs="Calibri"/>
          <w:iCs/>
          <w:sz w:val="24"/>
          <w:szCs w:val="24"/>
        </w:rPr>
        <w:t>Aero</w:t>
      </w:r>
      <w:proofErr w:type="spellEnd"/>
      <w:r w:rsidR="00A66697" w:rsidRPr="00DE273C">
        <w:rPr>
          <w:rFonts w:ascii="Univers Light" w:hAnsi="Univers Light" w:cs="Calibri"/>
          <w:iCs/>
          <w:sz w:val="24"/>
          <w:szCs w:val="24"/>
        </w:rPr>
        <w:t xml:space="preserve"> klub Sinj</w:t>
      </w:r>
      <w:r w:rsidR="00A66697">
        <w:rPr>
          <w:rFonts w:ascii="Univers Light" w:hAnsi="Univers Light" w:cs="Calibri"/>
          <w:iCs/>
          <w:sz w:val="24"/>
          <w:szCs w:val="24"/>
        </w:rPr>
        <w:t xml:space="preserve"> i Konjički klub Alkar 1968</w:t>
      </w:r>
    </w:p>
    <w:p w14:paraId="217544F3" w14:textId="1BF3CB36" w:rsidR="00A66697" w:rsidRDefault="00A66697" w:rsidP="007F2D67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226"/>
        <w:gridCol w:w="14"/>
      </w:tblGrid>
      <w:tr w:rsidR="004E0C28" w:rsidRPr="00A94DDA" w14:paraId="508DB394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509B5BC" w14:textId="77777777" w:rsidR="004E0C28" w:rsidRPr="00A94DDA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94DDA">
              <w:rPr>
                <w:rFonts w:ascii="Calibri" w:eastAsia="Times New Roman" w:hAnsi="Calibri" w:cs="Calibri"/>
                <w:b/>
                <w:sz w:val="20"/>
                <w:szCs w:val="20"/>
              </w:rPr>
              <w:t>GODINE DJELOVANJA KLUBA</w:t>
            </w:r>
          </w:p>
        </w:tc>
      </w:tr>
      <w:tr w:rsidR="004E0C28" w:rsidRPr="00697D23" w14:paraId="1590B25D" w14:textId="77777777" w:rsidTr="004F7B74">
        <w:trPr>
          <w:gridAfter w:val="1"/>
          <w:wAfter w:w="14" w:type="dxa"/>
          <w:trHeight w:val="536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F1D23" w14:textId="238513D3" w:rsidR="004E0C28" w:rsidRPr="00736DE2" w:rsidRDefault="004E0C28" w:rsidP="00E43BEB">
            <w:pPr>
              <w:spacing w:after="0" w:line="240" w:lineRule="auto"/>
              <w:rPr>
                <w:rFonts w:ascii="Univers Light" w:eastAsia="Times New Roman" w:hAnsi="Univers Light" w:cs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                              </w:t>
            </w:r>
            <w:r w:rsidRPr="00736DE2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G</w:t>
            </w:r>
            <w:r w:rsidR="00736DE2">
              <w:rPr>
                <w:rFonts w:ascii="Univers Light" w:eastAsia="Times New Roman" w:hAnsi="Univers Light" w:cs="Calibri"/>
                <w:bCs/>
                <w:sz w:val="20"/>
                <w:szCs w:val="20"/>
              </w:rPr>
              <w:t>odina osnivanja kluba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C8E5" w14:textId="77777777" w:rsidR="004E0C28" w:rsidRPr="00697D23" w:rsidRDefault="004E0C28" w:rsidP="00E43BE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4E0C28" w:rsidRPr="00697D23" w14:paraId="7B62CDD3" w14:textId="77777777" w:rsidTr="004F7B74">
        <w:trPr>
          <w:trHeight w:val="397"/>
          <w:jc w:val="center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1763F6" w14:textId="781CB1F0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UZRASNIH KATEGORIJA U KLUBU ( EKIPNO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, AKO</w:t>
            </w:r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POJEDI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NCI </w:t>
            </w:r>
            <w:r w:rsidRPr="00DE44D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ČINE EKIPU )</w:t>
            </w:r>
          </w:p>
        </w:tc>
      </w:tr>
      <w:tr w:rsidR="004E0C28" w:rsidRPr="00697D23" w14:paraId="46F889F7" w14:textId="77777777" w:rsidTr="004F7B74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F026E" w14:textId="77777777" w:rsidR="004E0C28" w:rsidRPr="00736DE2" w:rsidRDefault="004E0C28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Seniori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E34B" w14:textId="77777777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697D23" w14:paraId="75837FE5" w14:textId="77777777" w:rsidTr="004F7B74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CE35E" w14:textId="77777777" w:rsidR="004E0C28" w:rsidRPr="00736DE2" w:rsidRDefault="004E0C28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Jedna mlađa uzrasna kategorija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4785" w14:textId="77777777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697D23" w14:paraId="4714B724" w14:textId="77777777" w:rsidTr="004F7B74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E7870" w14:textId="77777777" w:rsidR="004E0C28" w:rsidRPr="00736DE2" w:rsidRDefault="004E0C28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Dvije mlađe uzrasne kategorije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5175" w14:textId="77777777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697D23" w14:paraId="57D0D6D3" w14:textId="77777777" w:rsidTr="004F7B74">
        <w:trPr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2BE6B" w14:textId="77777777" w:rsidR="004E0C28" w:rsidRPr="00736DE2" w:rsidRDefault="004E0C28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Tri mlađe uzrasne kategorije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B648" w14:textId="77777777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697D23" w14:paraId="6567F9E4" w14:textId="77777777" w:rsidTr="004F7B74">
        <w:trPr>
          <w:trHeight w:val="397"/>
          <w:jc w:val="center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387832" w14:textId="0E28C76C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NATJECATELJI POJEDINAČNO </w:t>
            </w:r>
          </w:p>
        </w:tc>
      </w:tr>
      <w:tr w:rsidR="004E0C28" w:rsidRPr="00697D23" w14:paraId="14E20E63" w14:textId="77777777" w:rsidTr="004F7B74">
        <w:trPr>
          <w:trHeight w:val="350"/>
          <w:jc w:val="center"/>
        </w:trPr>
        <w:tc>
          <w:tcPr>
            <w:tcW w:w="4819" w:type="dxa"/>
            <w:shd w:val="clear" w:color="auto" w:fill="FFFFFF" w:themeFill="background1"/>
            <w:hideMark/>
          </w:tcPr>
          <w:p w14:paraId="60EA96F6" w14:textId="77777777" w:rsidR="004E0C28" w:rsidRPr="00736DE2" w:rsidRDefault="004E0C28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Seniori/</w:t>
            </w:r>
            <w:proofErr w:type="spellStart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 pojedinačno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543B" w14:textId="77777777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4E0C28" w:rsidRPr="00697D23" w14:paraId="79325CBA" w14:textId="77777777" w:rsidTr="004F7B74">
        <w:trPr>
          <w:trHeight w:val="426"/>
          <w:jc w:val="center"/>
        </w:trPr>
        <w:tc>
          <w:tcPr>
            <w:tcW w:w="4819" w:type="dxa"/>
            <w:shd w:val="clear" w:color="auto" w:fill="FFFFFF" w:themeFill="background1"/>
          </w:tcPr>
          <w:p w14:paraId="3F4EB339" w14:textId="77777777" w:rsidR="004E0C28" w:rsidRPr="00736DE2" w:rsidRDefault="004E0C28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Juniori/</w:t>
            </w:r>
            <w:proofErr w:type="spellStart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 xml:space="preserve"> pojedinačno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6195" w14:textId="77777777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4E0C28" w:rsidRPr="00697D23" w14:paraId="6F7F8BEA" w14:textId="77777777" w:rsidTr="004F7B74">
        <w:trPr>
          <w:trHeight w:val="418"/>
          <w:jc w:val="center"/>
        </w:trPr>
        <w:tc>
          <w:tcPr>
            <w:tcW w:w="4819" w:type="dxa"/>
            <w:shd w:val="clear" w:color="auto" w:fill="FFFFFF" w:themeFill="background1"/>
          </w:tcPr>
          <w:p w14:paraId="1C1C5657" w14:textId="77777777" w:rsidR="004E0C28" w:rsidRPr="00736DE2" w:rsidRDefault="004E0C28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Mlađi juniori/</w:t>
            </w:r>
            <w:proofErr w:type="spellStart"/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90A5F" w14:textId="77777777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4E0C28" w:rsidRPr="00697D23" w14:paraId="521D3CFD" w14:textId="77777777" w:rsidTr="004F7B74">
        <w:trPr>
          <w:trHeight w:val="410"/>
          <w:jc w:val="center"/>
        </w:trPr>
        <w:tc>
          <w:tcPr>
            <w:tcW w:w="4819" w:type="dxa"/>
            <w:shd w:val="clear" w:color="auto" w:fill="FFFFFF" w:themeFill="background1"/>
          </w:tcPr>
          <w:p w14:paraId="0B279310" w14:textId="77777777" w:rsidR="004E0C28" w:rsidRPr="00736DE2" w:rsidRDefault="004E0C28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Kadeti/kinje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7474" w14:textId="77777777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4E0C28" w:rsidRPr="00697D23" w14:paraId="3F66E4D0" w14:textId="77777777" w:rsidTr="004F7B74">
        <w:trPr>
          <w:trHeight w:val="416"/>
          <w:jc w:val="center"/>
        </w:trPr>
        <w:tc>
          <w:tcPr>
            <w:tcW w:w="4819" w:type="dxa"/>
            <w:shd w:val="clear" w:color="auto" w:fill="FFFFFF" w:themeFill="background1"/>
          </w:tcPr>
          <w:p w14:paraId="46B98E40" w14:textId="77777777" w:rsidR="004E0C28" w:rsidRPr="00736DE2" w:rsidRDefault="004E0C28" w:rsidP="00E43BEB">
            <w:pPr>
              <w:spacing w:after="0" w:line="240" w:lineRule="auto"/>
              <w:jc w:val="center"/>
              <w:rPr>
                <w:rFonts w:ascii="Univers Light" w:eastAsia="Times New Roman" w:hAnsi="Univers Light" w:cs="Calibri"/>
                <w:sz w:val="20"/>
                <w:szCs w:val="20"/>
              </w:rPr>
            </w:pPr>
            <w:r w:rsidRPr="00736DE2">
              <w:rPr>
                <w:rFonts w:ascii="Univers Light" w:eastAsia="Times New Roman" w:hAnsi="Univers Light" w:cs="Times New Roman"/>
                <w:sz w:val="20"/>
                <w:szCs w:val="20"/>
              </w:rPr>
              <w:t>Mlađi kadeti/ kinje</w:t>
            </w: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0D02" w14:textId="77777777" w:rsidR="004E0C28" w:rsidRPr="00DE44D1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DE44D1">
              <w:rPr>
                <w:rFonts w:ascii="Calibri" w:eastAsia="Times New Roman" w:hAnsi="Calibri" w:cs="Calibri"/>
                <w:bCs/>
                <w:sz w:val="20"/>
                <w:szCs w:val="20"/>
              </w:rPr>
              <w:t>DA     -      NE</w:t>
            </w:r>
          </w:p>
        </w:tc>
      </w:tr>
      <w:tr w:rsidR="00183882" w:rsidRPr="00697D23" w14:paraId="28E4055F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2CE8C2A" w14:textId="0B766D97" w:rsidR="00183882" w:rsidRPr="004E0C28" w:rsidRDefault="004E0C28" w:rsidP="00DD5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22" w:name="_Hlk67869533"/>
            <w:bookmarkStart w:id="23" w:name="_Hlk132671528"/>
            <w:r w:rsidRPr="004E0C2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PRIJAVLJUJEMO SLJEDEĆA NATJECANJA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NA RAZINAMA</w:t>
            </w:r>
          </w:p>
        </w:tc>
      </w:tr>
      <w:bookmarkEnd w:id="22"/>
      <w:tr w:rsidR="004E0C28" w:rsidRPr="00BD324B" w14:paraId="1315A4A6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4EAEC662" w14:textId="27756C9E" w:rsidR="004E0C28" w:rsidRPr="004E0C28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E0C28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Prvenstvo RH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7246" w14:textId="79D66BC0" w:rsidR="004E0C28" w:rsidRPr="004E0C28" w:rsidRDefault="004E0C28" w:rsidP="004E0C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                    DA     -      NE</w:t>
            </w:r>
          </w:p>
        </w:tc>
      </w:tr>
      <w:tr w:rsidR="004E0C28" w:rsidRPr="00BD324B" w14:paraId="50973C7E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405A3724" w14:textId="22E2B1E1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Kup RH</w:t>
            </w: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3AD1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BD324B" w14:paraId="71DD3CFB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54F87C13" w14:textId="2F837BE3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Prvenstvo Dalmacije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B79F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BD324B" w14:paraId="07404D81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4F794A71" w14:textId="109A2F00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Kup međunarodni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232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4E0C28" w14:paraId="3652101E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ECAD4CA" w14:textId="40E52CF4" w:rsidR="004E0C28" w:rsidRPr="004E0C28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24" w:name="_Hlk132671621"/>
            <w:bookmarkStart w:id="25" w:name="_Hlk132700513"/>
            <w:bookmarkEnd w:id="23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TEHNIČKE I PROPISANE SPECIFIČNOSTI</w:t>
            </w:r>
          </w:p>
        </w:tc>
      </w:tr>
      <w:tr w:rsidR="004E0C28" w:rsidRPr="004E0C28" w14:paraId="7C439001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0541145C" w14:textId="7D05061F" w:rsidR="004E0C28" w:rsidRPr="004E0C28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Avio goriva i ulja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CF83" w14:textId="77777777" w:rsidR="004E0C28" w:rsidRPr="004E0C28" w:rsidRDefault="004E0C28" w:rsidP="004E0C2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                    DA     -      NE</w:t>
            </w:r>
          </w:p>
        </w:tc>
      </w:tr>
      <w:tr w:rsidR="004E0C28" w:rsidRPr="00BD324B" w14:paraId="5568616D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46F87824" w14:textId="64742FDC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Tehnički pregledi i kontrole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C7A2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24"/>
      <w:tr w:rsidR="004E0C28" w:rsidRPr="00BD324B" w14:paraId="7B5F875E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38752FA6" w14:textId="666D7C0E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Hrana, vitamini i veterinarska potreba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D5B1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4E0C28" w:rsidRPr="00BD324B" w14:paraId="03390D45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1AD91777" w14:textId="6CEE4194" w:rsidR="004E0C28" w:rsidRPr="00183882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Prijevoz s posebnim prikolicama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F372" w14:textId="77777777" w:rsidR="004E0C28" w:rsidRPr="00BD324B" w:rsidRDefault="004E0C28" w:rsidP="004E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25"/>
      <w:tr w:rsidR="004E0C28" w:rsidRPr="004E0C28" w14:paraId="38962E3F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EA8FA9" w14:textId="314A0154" w:rsidR="004E0C28" w:rsidRPr="004E0C28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OBJEKTI ODRŽAVANJA</w:t>
            </w:r>
          </w:p>
        </w:tc>
      </w:tr>
      <w:tr w:rsidR="004E0C28" w:rsidRPr="004E0C28" w14:paraId="047D52B1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7478F748" w14:textId="4F026D49" w:rsidR="004E0C28" w:rsidRPr="004E0C28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DOMAR 1</w:t>
            </w:r>
            <w:r w:rsidR="00C178A9">
              <w:rPr>
                <w:rFonts w:ascii="Univers Light" w:eastAsia="Times New Roman" w:hAnsi="Univers Light" w:cs="Times New Roman"/>
                <w:sz w:val="20"/>
                <w:szCs w:val="20"/>
              </w:rPr>
              <w:t>/3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8189" w14:textId="77777777" w:rsidR="004E0C28" w:rsidRPr="004E0C28" w:rsidRDefault="004E0C28" w:rsidP="00E43BE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                    DA     -      NE</w:t>
            </w:r>
          </w:p>
        </w:tc>
      </w:tr>
      <w:tr w:rsidR="004E0C28" w:rsidRPr="00BD324B" w14:paraId="24014AFE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56DA15AF" w14:textId="146D5895" w:rsidR="004E0C28" w:rsidRPr="00183882" w:rsidRDefault="00C178A9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sz w:val="20"/>
                <w:szCs w:val="20"/>
              </w:rPr>
              <w:t>DOMAR 1/1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BC0F" w14:textId="77777777" w:rsidR="004E0C28" w:rsidRPr="00BD324B" w:rsidRDefault="004E0C28" w:rsidP="00E4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4E0C28" w14:paraId="382865B7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BEB4BD" w14:textId="7D199DC3" w:rsidR="00736DE2" w:rsidRPr="004E0C28" w:rsidRDefault="00313755" w:rsidP="00313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 </w:t>
            </w:r>
            <w:r w:rsidR="00736DE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BROJ MLADIH </w:t>
            </w:r>
            <w:r w:rsidR="004F7B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I STARIJIH OD 18 GODINA </w:t>
            </w:r>
          </w:p>
        </w:tc>
      </w:tr>
      <w:tr w:rsidR="00736DE2" w:rsidRPr="004E0C28" w14:paraId="5E252A52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00D2FA05" w14:textId="7943C4A6" w:rsidR="00736DE2" w:rsidRPr="004E0C28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Više od 91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51CE" w14:textId="432CCC71" w:rsidR="00736DE2" w:rsidRPr="004E0C28" w:rsidRDefault="00736DE2" w:rsidP="00736D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                                         </w:t>
            </w:r>
            <w:r w:rsidR="00313755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4E0C28">
              <w:rPr>
                <w:rFonts w:ascii="Calibri" w:eastAsia="Times New Roman" w:hAnsi="Calibri" w:cs="Calibri"/>
                <w:sz w:val="20"/>
                <w:szCs w:val="20"/>
              </w:rPr>
              <w:t xml:space="preserve"> DA     -      NE</w:t>
            </w:r>
          </w:p>
        </w:tc>
      </w:tr>
      <w:tr w:rsidR="00736DE2" w:rsidRPr="00BD324B" w14:paraId="107DD5D3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52D572F7" w14:textId="115EED27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lastRenderedPageBreak/>
              <w:t>od 71 do  90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4C23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0F15CC68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4680C3D6" w14:textId="3C4A4805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51 do  70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CDD2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58904EB1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524F6076" w14:textId="591C14A5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bookmarkStart w:id="26" w:name="_Hlk132700594"/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31 do  50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6EED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5A847118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3327B8EA" w14:textId="2B898D46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21 do  30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AFF8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26"/>
      <w:tr w:rsidR="00736DE2" w:rsidRPr="00BD324B" w14:paraId="1EF5FC28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4D09652D" w14:textId="589FF838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11 do 20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3D92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04516296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5DD75695" w14:textId="53E735C2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Do 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79FB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4E0C28" w14:paraId="20EF0850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4EDFDD" w14:textId="64965B06" w:rsidR="00736DE2" w:rsidRPr="004E0C28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BROJ OSOBA S POTEŠKOĆAMA U RAZVOJU</w:t>
            </w:r>
          </w:p>
        </w:tc>
      </w:tr>
      <w:tr w:rsidR="00736DE2" w:rsidRPr="00BD324B" w14:paraId="251A896D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2D0D44C4" w14:textId="0425895D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Više od 36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F13C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7494321F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0616F38B" w14:textId="17629AB4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26 do  35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BFE9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0B735DE5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7453BF5A" w14:textId="6BB22B81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bookmarkStart w:id="27" w:name="_Hlk132700623"/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18 do  25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D5B5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27"/>
      <w:tr w:rsidR="00736DE2" w:rsidRPr="00BD324B" w14:paraId="0A9A897F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63E5C533" w14:textId="7031805E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11 do  17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969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2590BA40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1113D61B" w14:textId="1AE37469" w:rsidR="00736DE2" w:rsidRPr="00183882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od 6 do 10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71A" w14:textId="77777777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736DE2" w:rsidRPr="00BD324B" w14:paraId="5FCD936D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39C89312" w14:textId="6C9D94C9" w:rsidR="00736DE2" w:rsidRPr="00A070B7" w:rsidRDefault="00736DE2" w:rsidP="00736DE2">
            <w:pPr>
              <w:spacing w:after="0" w:line="240" w:lineRule="auto"/>
              <w:jc w:val="center"/>
              <w:rPr>
                <w:rFonts w:ascii="Univers Light" w:eastAsia="Times New Roman" w:hAnsi="Univers Light" w:cs="Times New Roman"/>
                <w:sz w:val="20"/>
                <w:szCs w:val="20"/>
              </w:rPr>
            </w:pPr>
            <w:r w:rsidRPr="00A070B7">
              <w:rPr>
                <w:rFonts w:ascii="Univers Light" w:eastAsia="Times New Roman" w:hAnsi="Univers Light" w:cs="Times New Roman"/>
                <w:sz w:val="20"/>
                <w:szCs w:val="20"/>
              </w:rPr>
              <w:t>Do 5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FBC5" w14:textId="35746AA5" w:rsidR="00736DE2" w:rsidRPr="00BD324B" w:rsidRDefault="00736DE2" w:rsidP="00736D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4E0C28" w14:paraId="106B6F2D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6E0FD8A" w14:textId="670FCB65" w:rsidR="00576E4F" w:rsidRPr="004E0C28" w:rsidRDefault="00576E4F" w:rsidP="00886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28" w:name="_Hlk132701002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KILOMETRI PRIJEVOZA NA NATJECANJA</w:t>
            </w:r>
          </w:p>
        </w:tc>
      </w:tr>
      <w:tr w:rsidR="00576E4F" w:rsidRPr="00BD324B" w14:paraId="129C739A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0494D53D" w14:textId="04A3CED6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od 8000 </w:t>
            </w: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i više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2800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BD324B" w14:paraId="25865CDB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170B8821" w14:textId="674EEDBC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6000 do 7999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21C5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BD324B" w14:paraId="27802ADA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2EA512AE" w14:textId="488E6831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4000 do 5999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5DE1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BD324B" w14:paraId="458B0F54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7AF8A3D1" w14:textId="23F9D302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3000 do 3999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72BA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tr w:rsidR="00576E4F" w:rsidRPr="00BD324B" w14:paraId="0D35FE51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02D7E77B" w14:textId="7F52C728" w:rsidR="00576E4F" w:rsidRPr="00183882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bookmarkStart w:id="29" w:name="_Hlk132700936"/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>od 2500 do 2999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049E" w14:textId="77777777" w:rsidR="00576E4F" w:rsidRPr="00BD324B" w:rsidRDefault="00576E4F" w:rsidP="00576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29"/>
      <w:tr w:rsidR="00576E4F" w:rsidRPr="00BD324B" w14:paraId="67A25DD4" w14:textId="77777777" w:rsidTr="004F7B74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D034E" w14:textId="6E6EBFE4" w:rsidR="00576E4F" w:rsidRPr="00576E4F" w:rsidRDefault="00576E4F" w:rsidP="008861D7">
            <w:pPr>
              <w:spacing w:after="0" w:line="240" w:lineRule="auto"/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 manje </w:t>
            </w:r>
            <w:r w:rsidRPr="002B09C7"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od 2500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976F" w14:textId="77777777" w:rsidR="00576E4F" w:rsidRPr="00BD324B" w:rsidRDefault="00576E4F" w:rsidP="00886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  <w:bookmarkEnd w:id="28"/>
      <w:tr w:rsidR="004F7B74" w:rsidRPr="004E0C28" w14:paraId="58AAE3BA" w14:textId="77777777" w:rsidTr="00A27625">
        <w:trPr>
          <w:gridAfter w:val="1"/>
          <w:wAfter w:w="14" w:type="dxa"/>
          <w:trHeight w:val="397"/>
          <w:jc w:val="center"/>
        </w:trPr>
        <w:tc>
          <w:tcPr>
            <w:tcW w:w="10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185CC0" w14:textId="065FDE5F" w:rsidR="004F7B74" w:rsidRPr="004E0C28" w:rsidRDefault="004F7B74" w:rsidP="00A27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NAJAM PROSTORA ZA VJEŽBANJE</w:t>
            </w:r>
          </w:p>
        </w:tc>
      </w:tr>
      <w:tr w:rsidR="004F7B74" w:rsidRPr="00BD324B" w14:paraId="30FCCD85" w14:textId="77777777" w:rsidTr="00A27625">
        <w:trPr>
          <w:gridAfter w:val="1"/>
          <w:wAfter w:w="14" w:type="dxa"/>
          <w:trHeight w:val="397"/>
          <w:jc w:val="center"/>
        </w:trPr>
        <w:tc>
          <w:tcPr>
            <w:tcW w:w="4819" w:type="dxa"/>
            <w:shd w:val="clear" w:color="auto" w:fill="FFFFFF" w:themeFill="background1"/>
          </w:tcPr>
          <w:p w14:paraId="2EEF4D54" w14:textId="266E31E2" w:rsidR="004F7B74" w:rsidRPr="00183882" w:rsidRDefault="004F7B74" w:rsidP="00A27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</w:rPr>
              <w:t xml:space="preserve">UGOVORENI NAJAM PROSTORA           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5DE4" w14:textId="77777777" w:rsidR="004F7B74" w:rsidRPr="00BD324B" w:rsidRDefault="004F7B74" w:rsidP="00A27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D324B">
              <w:rPr>
                <w:rFonts w:ascii="Calibri" w:eastAsia="Times New Roman" w:hAnsi="Calibri" w:cs="Calibri"/>
                <w:sz w:val="20"/>
                <w:szCs w:val="20"/>
              </w:rPr>
              <w:t>DA     -      NE</w:t>
            </w:r>
          </w:p>
        </w:tc>
      </w:tr>
    </w:tbl>
    <w:p w14:paraId="1BD76112" w14:textId="30B3B96B" w:rsidR="002D68E7" w:rsidRDefault="002D68E7" w:rsidP="007F2D67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p w14:paraId="28831FC7" w14:textId="77777777" w:rsidR="002D68E7" w:rsidRPr="00F772CD" w:rsidRDefault="002D68E7" w:rsidP="00BF3C5D">
      <w:pPr>
        <w:spacing w:after="0" w:line="240" w:lineRule="auto"/>
        <w:rPr>
          <w:rFonts w:cs="Calibri"/>
          <w:b/>
          <w:sz w:val="28"/>
          <w:szCs w:val="28"/>
        </w:rPr>
      </w:pPr>
    </w:p>
    <w:p w14:paraId="14A1FAF8" w14:textId="77777777" w:rsidR="0035427A" w:rsidRDefault="0035427A" w:rsidP="0035427A">
      <w:pPr>
        <w:spacing w:after="0" w:line="240" w:lineRule="auto"/>
        <w:ind w:left="720"/>
        <w:rPr>
          <w:rFonts w:cs="Calibri"/>
          <w:sz w:val="20"/>
          <w:szCs w:val="20"/>
        </w:rPr>
      </w:pPr>
    </w:p>
    <w:p w14:paraId="2525BBA3" w14:textId="1D90E5AC" w:rsidR="00DF5A98" w:rsidRPr="00313755" w:rsidRDefault="008D1624" w:rsidP="008D1624">
      <w:pPr>
        <w:spacing w:after="0" w:line="240" w:lineRule="auto"/>
        <w:ind w:left="720"/>
        <w:rPr>
          <w:rFonts w:ascii="Univers Light" w:hAnsi="Univers Light" w:cs="Calibri"/>
          <w:b/>
          <w:bCs/>
          <w:sz w:val="24"/>
          <w:szCs w:val="24"/>
        </w:rPr>
      </w:pPr>
      <w:r w:rsidRPr="00313755">
        <w:rPr>
          <w:rFonts w:ascii="Univers Light" w:hAnsi="Univers Light" w:cs="Calibri"/>
          <w:b/>
          <w:bCs/>
          <w:sz w:val="24"/>
          <w:szCs w:val="24"/>
        </w:rPr>
        <w:t xml:space="preserve">                                    </w:t>
      </w:r>
      <w:r w:rsidR="00DF5A98" w:rsidRPr="00313755">
        <w:rPr>
          <w:rFonts w:ascii="Univers Light" w:hAnsi="Univers Light" w:cs="Calibri"/>
          <w:b/>
          <w:bCs/>
          <w:sz w:val="24"/>
          <w:szCs w:val="24"/>
        </w:rPr>
        <w:t>FINANCIJSKI PLAN PROGRAMA</w:t>
      </w:r>
    </w:p>
    <w:p w14:paraId="339C10E4" w14:textId="77777777" w:rsidR="00DF5A98" w:rsidRPr="00313755" w:rsidRDefault="00DF5A98" w:rsidP="0035427A">
      <w:pPr>
        <w:spacing w:after="0" w:line="240" w:lineRule="auto"/>
        <w:ind w:left="720"/>
        <w:rPr>
          <w:rFonts w:ascii="Univers Light" w:hAnsi="Univers Light" w:cs="Calibri"/>
          <w:sz w:val="20"/>
          <w:szCs w:val="20"/>
        </w:rPr>
      </w:pPr>
    </w:p>
    <w:tbl>
      <w:tblPr>
        <w:tblStyle w:val="Reetkatablice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655"/>
        <w:gridCol w:w="1984"/>
      </w:tblGrid>
      <w:tr w:rsidR="00DF5A98" w:rsidRPr="00313755" w14:paraId="5DBACB1B" w14:textId="77777777" w:rsidTr="00313755">
        <w:tc>
          <w:tcPr>
            <w:tcW w:w="567" w:type="dxa"/>
            <w:shd w:val="clear" w:color="auto" w:fill="D6E3BC"/>
          </w:tcPr>
          <w:p w14:paraId="0540C8E8" w14:textId="77777777" w:rsidR="00DF5A98" w:rsidRPr="00313755" w:rsidRDefault="00DF5A98" w:rsidP="00DF5A98">
            <w:pPr>
              <w:jc w:val="center"/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A</w:t>
            </w:r>
          </w:p>
        </w:tc>
        <w:tc>
          <w:tcPr>
            <w:tcW w:w="7655" w:type="dxa"/>
            <w:shd w:val="clear" w:color="auto" w:fill="D6E3BC"/>
          </w:tcPr>
          <w:p w14:paraId="21682A19" w14:textId="77777777" w:rsidR="00DF5A98" w:rsidRPr="00313755" w:rsidRDefault="00DF5A98" w:rsidP="00DF5A98">
            <w:pPr>
              <w:jc w:val="center"/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PRIHODI</w:t>
            </w:r>
          </w:p>
        </w:tc>
        <w:tc>
          <w:tcPr>
            <w:tcW w:w="1984" w:type="dxa"/>
            <w:shd w:val="clear" w:color="auto" w:fill="D6E3BC"/>
          </w:tcPr>
          <w:p w14:paraId="3423D54D" w14:textId="77777777" w:rsidR="00DF5A98" w:rsidRPr="00313755" w:rsidRDefault="00DF5A98" w:rsidP="00DF5A98">
            <w:pPr>
              <w:jc w:val="center"/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IZNOS</w:t>
            </w:r>
          </w:p>
        </w:tc>
      </w:tr>
      <w:tr w:rsidR="00DF5A98" w:rsidRPr="00313755" w14:paraId="79C55781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620EA65F" w14:textId="77777777" w:rsidR="00DF5A98" w:rsidRPr="00313755" w:rsidRDefault="00DF5A98" w:rsidP="00DF5A98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1.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7116300" w14:textId="77777777" w:rsidR="00DF5A98" w:rsidRPr="00313755" w:rsidRDefault="00DF5A98" w:rsidP="00DF5A98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Prihodi od ZŠUGS</w:t>
            </w:r>
          </w:p>
        </w:tc>
        <w:tc>
          <w:tcPr>
            <w:tcW w:w="1984" w:type="dxa"/>
          </w:tcPr>
          <w:p w14:paraId="210FE4B2" w14:textId="77777777" w:rsidR="00DF5A98" w:rsidRPr="00313755" w:rsidRDefault="00DF5A98" w:rsidP="00DF5A98">
            <w:pPr>
              <w:rPr>
                <w:rFonts w:ascii="Univers Light" w:hAnsi="Univers Light"/>
              </w:rPr>
            </w:pPr>
          </w:p>
        </w:tc>
      </w:tr>
      <w:tr w:rsidR="00DF5A98" w:rsidRPr="00313755" w14:paraId="6DE8462F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22BADDB6" w14:textId="77777777" w:rsidR="00DF5A98" w:rsidRPr="00313755" w:rsidRDefault="00DF5A98" w:rsidP="00DF5A98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2.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5D84DAE" w14:textId="77777777" w:rsidR="00DF5A98" w:rsidRPr="00313755" w:rsidRDefault="00DF5A98" w:rsidP="00DF5A98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Prihodi od natječaja Javne potrebe u sportu Županije Splitsko-dalmatinske</w:t>
            </w:r>
          </w:p>
        </w:tc>
        <w:tc>
          <w:tcPr>
            <w:tcW w:w="1984" w:type="dxa"/>
          </w:tcPr>
          <w:p w14:paraId="0628FFC1" w14:textId="77777777" w:rsidR="00DF5A98" w:rsidRPr="00313755" w:rsidRDefault="00DF5A98" w:rsidP="00DF5A98">
            <w:pPr>
              <w:rPr>
                <w:rFonts w:ascii="Univers Light" w:hAnsi="Univers Light"/>
              </w:rPr>
            </w:pPr>
          </w:p>
        </w:tc>
      </w:tr>
      <w:tr w:rsidR="00DF5A98" w:rsidRPr="00313755" w14:paraId="2ED2B979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02D96653" w14:textId="77777777" w:rsidR="00DF5A98" w:rsidRPr="00313755" w:rsidRDefault="00DF5A98" w:rsidP="00DF5A98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3.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9372B55" w14:textId="77777777" w:rsidR="00DF5A98" w:rsidRPr="00313755" w:rsidRDefault="00DF5A98" w:rsidP="00DF5A98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 xml:space="preserve">Prihodi od </w:t>
            </w:r>
            <w:bookmarkStart w:id="30" w:name="_Hlk27946155"/>
            <w:r w:rsidRPr="00313755">
              <w:rPr>
                <w:rFonts w:ascii="Univers Light" w:hAnsi="Univers Light"/>
                <w:b/>
              </w:rPr>
              <w:t>Zajednice športskih saveze i udruga Splitsko-dalmatinske županije</w:t>
            </w:r>
            <w:bookmarkEnd w:id="30"/>
          </w:p>
        </w:tc>
        <w:tc>
          <w:tcPr>
            <w:tcW w:w="1984" w:type="dxa"/>
          </w:tcPr>
          <w:p w14:paraId="04864A08" w14:textId="77777777" w:rsidR="00DF5A98" w:rsidRPr="00313755" w:rsidRDefault="00DF5A98" w:rsidP="00DF5A98">
            <w:pPr>
              <w:rPr>
                <w:rFonts w:ascii="Univers Light" w:hAnsi="Univers Light"/>
              </w:rPr>
            </w:pPr>
          </w:p>
        </w:tc>
      </w:tr>
      <w:tr w:rsidR="00DF5A98" w:rsidRPr="00313755" w14:paraId="6F41EA46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65222302" w14:textId="77777777" w:rsidR="00DF5A98" w:rsidRPr="00313755" w:rsidRDefault="00DF5A98" w:rsidP="00DF5A98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4.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9A5EB93" w14:textId="1151001B" w:rsidR="00DF5A98" w:rsidRPr="00313755" w:rsidRDefault="00DF5A98" w:rsidP="00DF5A98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Prihodi – članarin</w:t>
            </w:r>
            <w:r w:rsidR="00313755">
              <w:rPr>
                <w:rFonts w:ascii="Univers Light" w:hAnsi="Univers Light"/>
                <w:b/>
              </w:rPr>
              <w:t>e</w:t>
            </w:r>
          </w:p>
        </w:tc>
        <w:tc>
          <w:tcPr>
            <w:tcW w:w="1984" w:type="dxa"/>
          </w:tcPr>
          <w:p w14:paraId="1D4B5D2B" w14:textId="77777777" w:rsidR="00DF5A98" w:rsidRPr="00313755" w:rsidRDefault="00DF5A98" w:rsidP="00DF5A98">
            <w:pPr>
              <w:rPr>
                <w:rFonts w:ascii="Univers Light" w:hAnsi="Univers Light"/>
              </w:rPr>
            </w:pPr>
          </w:p>
        </w:tc>
      </w:tr>
      <w:tr w:rsidR="00DF5A98" w:rsidRPr="00313755" w14:paraId="3FCF422E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4EC56D59" w14:textId="77777777" w:rsidR="00DF5A98" w:rsidRPr="00313755" w:rsidRDefault="00DF5A98" w:rsidP="00DF5A98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5.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0700DB28" w14:textId="77777777" w:rsidR="00DF5A98" w:rsidRPr="00313755" w:rsidRDefault="00DF5A98" w:rsidP="00DF5A98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Prihodi – sponzorstva</w:t>
            </w:r>
          </w:p>
        </w:tc>
        <w:tc>
          <w:tcPr>
            <w:tcW w:w="1984" w:type="dxa"/>
          </w:tcPr>
          <w:p w14:paraId="46E44F9E" w14:textId="77777777" w:rsidR="00DF5A98" w:rsidRPr="00313755" w:rsidRDefault="00DF5A98" w:rsidP="00DF5A98">
            <w:pPr>
              <w:rPr>
                <w:rFonts w:ascii="Univers Light" w:hAnsi="Univers Light"/>
              </w:rPr>
            </w:pPr>
          </w:p>
        </w:tc>
      </w:tr>
      <w:tr w:rsidR="00DF5A98" w:rsidRPr="00313755" w14:paraId="75AA929C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0D2ABA20" w14:textId="77777777" w:rsidR="00DF5A98" w:rsidRPr="00313755" w:rsidRDefault="00DF5A98" w:rsidP="00DF5A98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6.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3B33282E" w14:textId="77777777" w:rsidR="00DF5A98" w:rsidRPr="00313755" w:rsidRDefault="00DF5A98" w:rsidP="00DF5A98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Prihodi – donacije</w:t>
            </w:r>
          </w:p>
        </w:tc>
        <w:tc>
          <w:tcPr>
            <w:tcW w:w="1984" w:type="dxa"/>
          </w:tcPr>
          <w:p w14:paraId="34993C49" w14:textId="77777777" w:rsidR="00DF5A98" w:rsidRPr="00313755" w:rsidRDefault="00DF5A98" w:rsidP="00DF5A98">
            <w:pPr>
              <w:rPr>
                <w:rFonts w:ascii="Univers Light" w:hAnsi="Univers Light"/>
              </w:rPr>
            </w:pPr>
          </w:p>
        </w:tc>
      </w:tr>
      <w:tr w:rsidR="00DF5A98" w:rsidRPr="00313755" w14:paraId="212E035C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2BC75F90" w14:textId="77777777" w:rsidR="00DF5A98" w:rsidRPr="00313755" w:rsidRDefault="00DF5A98" w:rsidP="00DF5A98">
            <w:pPr>
              <w:jc w:val="center"/>
              <w:rPr>
                <w:rFonts w:ascii="Univers Light" w:hAnsi="Univers Light"/>
              </w:rPr>
            </w:pPr>
            <w:bookmarkStart w:id="31" w:name="_Hlk132702397"/>
            <w:r w:rsidRPr="00313755">
              <w:rPr>
                <w:rFonts w:ascii="Univers Light" w:hAnsi="Univers Light"/>
              </w:rPr>
              <w:t>7.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AA9D894" w14:textId="4A4881E7" w:rsidR="00DF5A98" w:rsidRPr="00313755" w:rsidRDefault="00DF5A98" w:rsidP="00DF5A98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 xml:space="preserve">Prihodi – </w:t>
            </w:r>
            <w:r w:rsidR="00313755">
              <w:rPr>
                <w:rFonts w:ascii="Univers Light" w:hAnsi="Univers Light"/>
                <w:b/>
              </w:rPr>
              <w:t>Ministarstvo turizma i sporta</w:t>
            </w:r>
          </w:p>
        </w:tc>
        <w:tc>
          <w:tcPr>
            <w:tcW w:w="1984" w:type="dxa"/>
          </w:tcPr>
          <w:p w14:paraId="00E66143" w14:textId="77777777" w:rsidR="00DF5A98" w:rsidRPr="00313755" w:rsidRDefault="00DF5A98" w:rsidP="00DF5A98">
            <w:pPr>
              <w:rPr>
                <w:rFonts w:ascii="Univers Light" w:hAnsi="Univers Light"/>
              </w:rPr>
            </w:pPr>
          </w:p>
        </w:tc>
      </w:tr>
      <w:tr w:rsidR="00313755" w:rsidRPr="00313755" w14:paraId="3EF47056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0C2E3B96" w14:textId="44F9C5FC" w:rsidR="00313755" w:rsidRPr="00313755" w:rsidRDefault="00313755" w:rsidP="00DF5A98">
            <w:pPr>
              <w:jc w:val="center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 xml:space="preserve">8. 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4B0AE46" w14:textId="55592013" w:rsidR="00313755" w:rsidRPr="00313755" w:rsidRDefault="00313755" w:rsidP="00DF5A98">
            <w:pPr>
              <w:rPr>
                <w:rFonts w:ascii="Univers Light" w:hAnsi="Univers Light"/>
                <w:b/>
              </w:rPr>
            </w:pPr>
            <w:r>
              <w:rPr>
                <w:rFonts w:ascii="Univers Light" w:hAnsi="Univers Light"/>
                <w:b/>
              </w:rPr>
              <w:t>Prihodi -  gospodarska djelatnost</w:t>
            </w:r>
          </w:p>
        </w:tc>
        <w:tc>
          <w:tcPr>
            <w:tcW w:w="1984" w:type="dxa"/>
          </w:tcPr>
          <w:p w14:paraId="691AA9E4" w14:textId="77777777" w:rsidR="00313755" w:rsidRPr="00313755" w:rsidRDefault="00313755" w:rsidP="00DF5A98">
            <w:pPr>
              <w:rPr>
                <w:rFonts w:ascii="Univers Light" w:hAnsi="Univers Light"/>
              </w:rPr>
            </w:pPr>
          </w:p>
        </w:tc>
      </w:tr>
      <w:bookmarkEnd w:id="31"/>
      <w:tr w:rsidR="00313755" w:rsidRPr="00313755" w14:paraId="2444E06B" w14:textId="77777777" w:rsidTr="00B823E4">
        <w:tc>
          <w:tcPr>
            <w:tcW w:w="567" w:type="dxa"/>
            <w:shd w:val="clear" w:color="auto" w:fill="F2F2F2" w:themeFill="background1" w:themeFillShade="F2"/>
          </w:tcPr>
          <w:p w14:paraId="7D43A6DA" w14:textId="38FF10A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>
              <w:rPr>
                <w:rFonts w:ascii="Univers Light" w:hAnsi="Univers Light"/>
              </w:rPr>
              <w:t>9</w:t>
            </w:r>
            <w:r w:rsidRPr="00313755">
              <w:rPr>
                <w:rFonts w:ascii="Univers Light" w:hAnsi="Univers Light"/>
              </w:rPr>
              <w:t>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2764FB03" w14:textId="7CC171A5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Prihodi – ostalo</w:t>
            </w:r>
          </w:p>
        </w:tc>
        <w:tc>
          <w:tcPr>
            <w:tcW w:w="1984" w:type="dxa"/>
          </w:tcPr>
          <w:p w14:paraId="67FE5D0E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2C27D664" w14:textId="77777777" w:rsidTr="00313755">
        <w:tc>
          <w:tcPr>
            <w:tcW w:w="567" w:type="dxa"/>
            <w:shd w:val="clear" w:color="auto" w:fill="D6E3BC"/>
          </w:tcPr>
          <w:p w14:paraId="016225CB" w14:textId="77777777" w:rsidR="00313755" w:rsidRPr="00313755" w:rsidRDefault="00313755" w:rsidP="00313755">
            <w:pPr>
              <w:jc w:val="center"/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B</w:t>
            </w:r>
          </w:p>
        </w:tc>
        <w:tc>
          <w:tcPr>
            <w:tcW w:w="7655" w:type="dxa"/>
            <w:shd w:val="clear" w:color="auto" w:fill="D6E3BC"/>
          </w:tcPr>
          <w:p w14:paraId="2D5083B6" w14:textId="77777777" w:rsidR="00313755" w:rsidRPr="00313755" w:rsidRDefault="00313755" w:rsidP="00313755">
            <w:pPr>
              <w:jc w:val="center"/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RASHODI</w:t>
            </w:r>
          </w:p>
        </w:tc>
        <w:tc>
          <w:tcPr>
            <w:tcW w:w="1984" w:type="dxa"/>
            <w:shd w:val="clear" w:color="auto" w:fill="D6E3BC"/>
          </w:tcPr>
          <w:p w14:paraId="04D9A1FB" w14:textId="77777777" w:rsidR="00313755" w:rsidRPr="00313755" w:rsidRDefault="00313755" w:rsidP="00313755">
            <w:pPr>
              <w:jc w:val="center"/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IZNOS</w:t>
            </w:r>
          </w:p>
        </w:tc>
      </w:tr>
      <w:tr w:rsidR="00313755" w:rsidRPr="00313755" w14:paraId="16643733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0F587F01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1.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10CFBD4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stručni rad</w:t>
            </w:r>
          </w:p>
        </w:tc>
        <w:tc>
          <w:tcPr>
            <w:tcW w:w="1984" w:type="dxa"/>
          </w:tcPr>
          <w:p w14:paraId="7A25C785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58F1B2D7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1DA65900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2.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1B114B1" w14:textId="25A2A7D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službena natjecanja</w:t>
            </w:r>
          </w:p>
        </w:tc>
        <w:tc>
          <w:tcPr>
            <w:tcW w:w="1984" w:type="dxa"/>
          </w:tcPr>
          <w:p w14:paraId="51738CE9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3A985556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4B66C709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3.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0EE7172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neslužbena natjecanja</w:t>
            </w:r>
          </w:p>
        </w:tc>
        <w:tc>
          <w:tcPr>
            <w:tcW w:w="1984" w:type="dxa"/>
          </w:tcPr>
          <w:p w14:paraId="1682FFB4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5D6D4A60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010E9FE2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lastRenderedPageBreak/>
              <w:t>4.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29185A33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međunarodna natjecanja</w:t>
            </w:r>
          </w:p>
        </w:tc>
        <w:tc>
          <w:tcPr>
            <w:tcW w:w="1984" w:type="dxa"/>
          </w:tcPr>
          <w:p w14:paraId="264919BE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14782E5F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44CB3DD9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5.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4107E74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isplata stipendija i naknada sportašima</w:t>
            </w:r>
          </w:p>
        </w:tc>
        <w:tc>
          <w:tcPr>
            <w:tcW w:w="1984" w:type="dxa"/>
          </w:tcPr>
          <w:p w14:paraId="47D01310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290FB50C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6197B904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6.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4A1CBBC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sportski rekviziti</w:t>
            </w:r>
          </w:p>
        </w:tc>
        <w:tc>
          <w:tcPr>
            <w:tcW w:w="1984" w:type="dxa"/>
          </w:tcPr>
          <w:p w14:paraId="1E11B9C0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24A770B4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5AA14CF9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7.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912CE76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službena putovanja</w:t>
            </w:r>
          </w:p>
        </w:tc>
        <w:tc>
          <w:tcPr>
            <w:tcW w:w="1984" w:type="dxa"/>
          </w:tcPr>
          <w:p w14:paraId="6187752F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43B8CDDF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469B810F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8.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56B2E3DB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članarine i kotizacije nacionalnim savezima</w:t>
            </w:r>
          </w:p>
        </w:tc>
        <w:tc>
          <w:tcPr>
            <w:tcW w:w="1984" w:type="dxa"/>
          </w:tcPr>
          <w:p w14:paraId="27DC265F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31EA8F7A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23BEC92B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9.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69383256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domar i čistačica</w:t>
            </w:r>
          </w:p>
        </w:tc>
        <w:tc>
          <w:tcPr>
            <w:tcW w:w="1984" w:type="dxa"/>
          </w:tcPr>
          <w:p w14:paraId="2BF00488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426B05AD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0E8F0C65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10.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20DB46B3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održavanje sportskih terena i najam prostora za vježbanje</w:t>
            </w:r>
          </w:p>
        </w:tc>
        <w:tc>
          <w:tcPr>
            <w:tcW w:w="1984" w:type="dxa"/>
          </w:tcPr>
          <w:p w14:paraId="173409DC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0A8A88C5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1EC5A600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11.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F7E13E9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– struja i voda</w:t>
            </w:r>
          </w:p>
        </w:tc>
        <w:tc>
          <w:tcPr>
            <w:tcW w:w="1984" w:type="dxa"/>
          </w:tcPr>
          <w:p w14:paraId="42CE972E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62A9D306" w14:textId="77777777" w:rsidTr="00313755">
        <w:tc>
          <w:tcPr>
            <w:tcW w:w="567" w:type="dxa"/>
            <w:shd w:val="clear" w:color="auto" w:fill="F2F2F2" w:themeFill="background1" w:themeFillShade="F2"/>
          </w:tcPr>
          <w:p w14:paraId="7FADA4DC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</w:rPr>
              <w:t>12.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39A8E13" w14:textId="77777777" w:rsidR="00313755" w:rsidRPr="00313755" w:rsidRDefault="00313755" w:rsidP="00313755">
            <w:pPr>
              <w:rPr>
                <w:rFonts w:ascii="Univers Light" w:hAnsi="Univers Light"/>
                <w:b/>
              </w:rPr>
            </w:pPr>
            <w:r w:rsidRPr="00313755">
              <w:rPr>
                <w:rFonts w:ascii="Univers Light" w:hAnsi="Univers Light"/>
                <w:b/>
              </w:rPr>
              <w:t>Rashod - ostalo</w:t>
            </w:r>
          </w:p>
        </w:tc>
        <w:tc>
          <w:tcPr>
            <w:tcW w:w="1984" w:type="dxa"/>
          </w:tcPr>
          <w:p w14:paraId="1B493603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  <w:tr w:rsidR="00313755" w:rsidRPr="00313755" w14:paraId="6CE67E4A" w14:textId="77777777" w:rsidTr="00313755">
        <w:tc>
          <w:tcPr>
            <w:tcW w:w="567" w:type="dxa"/>
            <w:shd w:val="clear" w:color="auto" w:fill="D6E3BC" w:themeFill="accent3" w:themeFillTint="66"/>
          </w:tcPr>
          <w:p w14:paraId="28118764" w14:textId="77777777" w:rsidR="00313755" w:rsidRPr="00313755" w:rsidRDefault="00313755" w:rsidP="00313755">
            <w:pPr>
              <w:jc w:val="center"/>
              <w:rPr>
                <w:rFonts w:ascii="Univers Light" w:hAnsi="Univers Light"/>
              </w:rPr>
            </w:pPr>
          </w:p>
        </w:tc>
        <w:tc>
          <w:tcPr>
            <w:tcW w:w="7655" w:type="dxa"/>
            <w:shd w:val="clear" w:color="auto" w:fill="D6E3BC" w:themeFill="accent3" w:themeFillTint="66"/>
          </w:tcPr>
          <w:p w14:paraId="4383C49F" w14:textId="77777777" w:rsidR="00313755" w:rsidRPr="00313755" w:rsidRDefault="00313755" w:rsidP="00313755">
            <w:pPr>
              <w:jc w:val="right"/>
              <w:rPr>
                <w:rFonts w:ascii="Univers Light" w:hAnsi="Univers Light"/>
              </w:rPr>
            </w:pPr>
            <w:r w:rsidRPr="00313755">
              <w:rPr>
                <w:rFonts w:ascii="Univers Light" w:hAnsi="Univers Light"/>
                <w:b/>
              </w:rPr>
              <w:t>UKUPNI RASHODI PROGRAMA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311AD191" w14:textId="77777777" w:rsidR="00313755" w:rsidRPr="00313755" w:rsidRDefault="00313755" w:rsidP="00313755">
            <w:pPr>
              <w:rPr>
                <w:rFonts w:ascii="Univers Light" w:hAnsi="Univers Light"/>
              </w:rPr>
            </w:pPr>
          </w:p>
        </w:tc>
      </w:tr>
    </w:tbl>
    <w:p w14:paraId="6187DC2F" w14:textId="0008B683" w:rsidR="00DF5A98" w:rsidRPr="00313755" w:rsidRDefault="00DF5A98" w:rsidP="0035427A">
      <w:pPr>
        <w:spacing w:after="0" w:line="240" w:lineRule="auto"/>
        <w:ind w:left="720"/>
        <w:rPr>
          <w:rFonts w:ascii="Univers Light" w:hAnsi="Univers Light" w:cs="Calibri"/>
          <w:sz w:val="20"/>
          <w:szCs w:val="20"/>
        </w:rPr>
      </w:pPr>
    </w:p>
    <w:p w14:paraId="694E5FCF" w14:textId="3B1617EC" w:rsidR="008D1624" w:rsidRPr="00313755" w:rsidRDefault="008D1624" w:rsidP="008D1624">
      <w:pPr>
        <w:spacing w:after="0" w:line="240" w:lineRule="auto"/>
        <w:rPr>
          <w:rFonts w:ascii="Univers Light" w:hAnsi="Univers Light" w:cs="Calibri"/>
          <w:b/>
          <w:bCs/>
          <w:color w:val="FF0000"/>
        </w:rPr>
      </w:pPr>
      <w:r w:rsidRPr="00313755">
        <w:rPr>
          <w:rFonts w:ascii="Univers Light" w:hAnsi="Univers Light" w:cs="Calibri"/>
          <w:b/>
          <w:bCs/>
          <w:color w:val="FF0000"/>
        </w:rPr>
        <w:t xml:space="preserve">  NAPOMENA : TABLICU FINACIJSKOG PLANA MOŽETE UREĐIVATI SUKLADNO SVOJIM POTREBAMA</w:t>
      </w:r>
    </w:p>
    <w:p w14:paraId="6A62647C" w14:textId="77777777" w:rsidR="00D516C4" w:rsidRPr="00313755" w:rsidRDefault="00D516C4" w:rsidP="008D1624">
      <w:pPr>
        <w:spacing w:after="0" w:line="240" w:lineRule="auto"/>
        <w:jc w:val="center"/>
        <w:rPr>
          <w:rFonts w:ascii="Univers Light" w:hAnsi="Univers Light" w:cstheme="minorHAnsi"/>
          <w:b/>
          <w:bCs/>
          <w:color w:val="FF0000"/>
          <w:sz w:val="20"/>
          <w:szCs w:val="20"/>
        </w:rPr>
      </w:pPr>
    </w:p>
    <w:p w14:paraId="5BB5DF82" w14:textId="77777777" w:rsidR="00D516C4" w:rsidRDefault="00D516C4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14:paraId="6B4C5EBB" w14:textId="77777777" w:rsidR="00343EC3" w:rsidRDefault="00343EC3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14:paraId="6BDB2A56" w14:textId="3F396250" w:rsidR="00D516C4" w:rsidRPr="008D1624" w:rsidRDefault="00D516C4" w:rsidP="00D516C4">
      <w:pPr>
        <w:rPr>
          <w:i/>
          <w:iCs/>
        </w:rPr>
      </w:pPr>
      <w:r w:rsidRPr="008D1624">
        <w:rPr>
          <w:i/>
          <w:iCs/>
        </w:rPr>
        <w:t>U Sinju________________202</w:t>
      </w:r>
      <w:r w:rsidR="002A5CFA">
        <w:rPr>
          <w:i/>
          <w:iCs/>
        </w:rPr>
        <w:t>4</w:t>
      </w:r>
      <w:r w:rsidRPr="008D1624">
        <w:rPr>
          <w:i/>
          <w:iCs/>
        </w:rPr>
        <w:t xml:space="preserve">.godine                   </w:t>
      </w:r>
    </w:p>
    <w:p w14:paraId="51F40F91" w14:textId="77777777" w:rsidR="00D516C4" w:rsidRPr="008D1624" w:rsidRDefault="00D516C4" w:rsidP="00D516C4">
      <w:pPr>
        <w:rPr>
          <w:i/>
          <w:iCs/>
        </w:rPr>
      </w:pPr>
    </w:p>
    <w:p w14:paraId="1B05FDED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ab/>
        <w:t xml:space="preserve">        Ime i Prezime  ovlaštene osobe</w:t>
      </w:r>
    </w:p>
    <w:p w14:paraId="4FEB352E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0D63F583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</w:p>
    <w:p w14:paraId="4ECE6739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</w:t>
      </w:r>
      <w:r w:rsidRPr="008D1624">
        <w:rPr>
          <w:i/>
          <w:iCs/>
        </w:rPr>
        <w:softHyphen/>
      </w:r>
      <w:r w:rsidRPr="008D1624">
        <w:rPr>
          <w:i/>
          <w:iCs/>
        </w:rPr>
        <w:softHyphen/>
      </w:r>
      <w:r w:rsidRPr="008D1624">
        <w:rPr>
          <w:i/>
          <w:iCs/>
        </w:rPr>
        <w:softHyphen/>
        <w:t>___________________                                            __________________</w:t>
      </w:r>
    </w:p>
    <w:p w14:paraId="5F5ADE3B" w14:textId="77777777" w:rsidR="00D516C4" w:rsidRPr="008D1624" w:rsidRDefault="00D516C4" w:rsidP="00D516C4">
      <w:pPr>
        <w:tabs>
          <w:tab w:val="left" w:pos="5055"/>
        </w:tabs>
        <w:rPr>
          <w:i/>
          <w:iCs/>
        </w:rPr>
      </w:pPr>
      <w:r w:rsidRPr="008D1624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3C0C662F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2B8F05E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BEA1114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D9DF851" w14:textId="77777777"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B1D51EB" w14:textId="77777777" w:rsidR="001A2419" w:rsidRPr="00071B74" w:rsidRDefault="001A2419" w:rsidP="00450BEA">
      <w:pPr>
        <w:spacing w:after="0" w:line="240" w:lineRule="auto"/>
        <w:jc w:val="center"/>
      </w:pPr>
    </w:p>
    <w:sectPr w:rsidR="001A2419" w:rsidRPr="00071B74" w:rsidSect="00B53AE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2F22" w14:textId="77777777" w:rsidR="00B53AE1" w:rsidRDefault="00B53AE1" w:rsidP="00894D81">
      <w:pPr>
        <w:spacing w:after="0" w:line="240" w:lineRule="auto"/>
      </w:pPr>
      <w:r>
        <w:separator/>
      </w:r>
    </w:p>
  </w:endnote>
  <w:endnote w:type="continuationSeparator" w:id="0">
    <w:p w14:paraId="1E468643" w14:textId="77777777" w:rsidR="00B53AE1" w:rsidRDefault="00B53AE1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D3DE" w14:textId="77777777" w:rsidR="006678F0" w:rsidRDefault="00000000" w:rsidP="000B1DCB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Content>
        <w:r w:rsidR="006678F0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94CA042" wp14:editId="3BACE0F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F272A" w14:textId="77777777" w:rsidR="006678F0" w:rsidRDefault="006678F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87141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94CA042"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c0504d [3205]" stroked="f" strokecolor="#4f81bd [3204]" strokeweight="2.25pt">
                  <v:textbox inset=",0,,0">
                    <w:txbxContent>
                      <w:p w14:paraId="723F272A" w14:textId="77777777" w:rsidR="006678F0" w:rsidRDefault="006678F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87141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78F0">
      <w:rPr>
        <w:sz w:val="20"/>
        <w:szCs w:val="20"/>
      </w:rPr>
      <w:t>Zajednica sportskih udruga Grada Sinja</w:t>
    </w:r>
  </w:p>
  <w:p w14:paraId="6BCDC5EF" w14:textId="77777777" w:rsidR="006678F0" w:rsidRPr="000A4192" w:rsidRDefault="006678F0" w:rsidP="000B1DCB">
    <w:pPr>
      <w:pStyle w:val="Podnoj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8FB29" w14:textId="77777777" w:rsidR="00B53AE1" w:rsidRDefault="00B53AE1" w:rsidP="00894D81">
      <w:pPr>
        <w:spacing w:after="0" w:line="240" w:lineRule="auto"/>
      </w:pPr>
      <w:r>
        <w:separator/>
      </w:r>
    </w:p>
  </w:footnote>
  <w:footnote w:type="continuationSeparator" w:id="0">
    <w:p w14:paraId="4D6B5F22" w14:textId="77777777" w:rsidR="00B53AE1" w:rsidRDefault="00B53AE1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AD6A" w14:textId="77777777" w:rsidR="006678F0" w:rsidRDefault="006678F0" w:rsidP="000B1DCB">
    <w:pPr>
      <w:pStyle w:val="Zaglavlje"/>
      <w:tabs>
        <w:tab w:val="clear" w:pos="4536"/>
        <w:tab w:val="clear" w:pos="9072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5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9FB06F4"/>
    <w:multiLevelType w:val="hybridMultilevel"/>
    <w:tmpl w:val="FD6CAF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F07D7"/>
    <w:multiLevelType w:val="hybridMultilevel"/>
    <w:tmpl w:val="4C6A148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E0943"/>
    <w:multiLevelType w:val="hybridMultilevel"/>
    <w:tmpl w:val="F82C517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3833931"/>
    <w:multiLevelType w:val="hybridMultilevel"/>
    <w:tmpl w:val="4EF43E0C"/>
    <w:lvl w:ilvl="0" w:tplc="D96A64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46"/>
    <w:multiLevelType w:val="hybridMultilevel"/>
    <w:tmpl w:val="CDD4B446"/>
    <w:lvl w:ilvl="0" w:tplc="B83C7C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5C6900"/>
    <w:multiLevelType w:val="hybridMultilevel"/>
    <w:tmpl w:val="B54CD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2CCA"/>
    <w:multiLevelType w:val="hybridMultilevel"/>
    <w:tmpl w:val="D1A66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35CA6"/>
    <w:multiLevelType w:val="hybridMultilevel"/>
    <w:tmpl w:val="13200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A346E"/>
    <w:multiLevelType w:val="hybridMultilevel"/>
    <w:tmpl w:val="D32C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25B4B"/>
    <w:multiLevelType w:val="hybridMultilevel"/>
    <w:tmpl w:val="EB7C7640"/>
    <w:lvl w:ilvl="0" w:tplc="BF4C711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40402"/>
    <w:multiLevelType w:val="hybridMultilevel"/>
    <w:tmpl w:val="2D2C7314"/>
    <w:lvl w:ilvl="0" w:tplc="4E86CC9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A4D78"/>
    <w:multiLevelType w:val="hybridMultilevel"/>
    <w:tmpl w:val="B54CD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C2A29"/>
    <w:multiLevelType w:val="hybridMultilevel"/>
    <w:tmpl w:val="B54CD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2248A"/>
    <w:multiLevelType w:val="hybridMultilevel"/>
    <w:tmpl w:val="E14A5046"/>
    <w:lvl w:ilvl="0" w:tplc="0208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A15C2"/>
    <w:multiLevelType w:val="hybridMultilevel"/>
    <w:tmpl w:val="E4E0FC24"/>
    <w:lvl w:ilvl="0" w:tplc="D152D0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25" w15:restartNumberingAfterBreak="0">
    <w:nsid w:val="44C15485"/>
    <w:multiLevelType w:val="hybridMultilevel"/>
    <w:tmpl w:val="DECCF584"/>
    <w:lvl w:ilvl="0" w:tplc="FB30F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83732"/>
    <w:multiLevelType w:val="hybridMultilevel"/>
    <w:tmpl w:val="D0502E6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B8388B"/>
    <w:multiLevelType w:val="hybridMultilevel"/>
    <w:tmpl w:val="FDBA8494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12CF9"/>
    <w:multiLevelType w:val="hybridMultilevel"/>
    <w:tmpl w:val="828E0916"/>
    <w:lvl w:ilvl="0" w:tplc="9ED838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4324B"/>
    <w:multiLevelType w:val="singleLevel"/>
    <w:tmpl w:val="35E89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630969"/>
    <w:multiLevelType w:val="hybridMultilevel"/>
    <w:tmpl w:val="20D87C70"/>
    <w:lvl w:ilvl="0" w:tplc="6BC044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C174C"/>
    <w:multiLevelType w:val="multilevel"/>
    <w:tmpl w:val="408232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4" w15:restartNumberingAfterBreak="0">
    <w:nsid w:val="611537CD"/>
    <w:multiLevelType w:val="hybridMultilevel"/>
    <w:tmpl w:val="ECD8DF7C"/>
    <w:lvl w:ilvl="0" w:tplc="35EE4986">
      <w:start w:val="1"/>
      <w:numFmt w:val="upperLetter"/>
      <w:pStyle w:val="Naslov3"/>
      <w:lvlText w:val="%1."/>
      <w:lvlJc w:val="left"/>
      <w:pPr>
        <w:tabs>
          <w:tab w:val="num" w:pos="1080"/>
        </w:tabs>
        <w:ind w:left="1080" w:hanging="360"/>
      </w:pPr>
    </w:lvl>
    <w:lvl w:ilvl="1" w:tplc="14DEC7E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2632D"/>
    <w:multiLevelType w:val="hybridMultilevel"/>
    <w:tmpl w:val="A7785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E3892"/>
    <w:multiLevelType w:val="hybridMultilevel"/>
    <w:tmpl w:val="ED86B0EA"/>
    <w:lvl w:ilvl="0" w:tplc="35CC3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abstractNum w:abstractNumId="38" w15:restartNumberingAfterBreak="0">
    <w:nsid w:val="7D847719"/>
    <w:multiLevelType w:val="hybridMultilevel"/>
    <w:tmpl w:val="50CC2A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616227">
    <w:abstractNumId w:val="1"/>
  </w:num>
  <w:num w:numId="2" w16cid:durableId="195848899">
    <w:abstractNumId w:val="2"/>
  </w:num>
  <w:num w:numId="3" w16cid:durableId="532424712">
    <w:abstractNumId w:val="4"/>
  </w:num>
  <w:num w:numId="4" w16cid:durableId="1606384572">
    <w:abstractNumId w:val="3"/>
  </w:num>
  <w:num w:numId="5" w16cid:durableId="419451772">
    <w:abstractNumId w:val="5"/>
  </w:num>
  <w:num w:numId="6" w16cid:durableId="2106878541">
    <w:abstractNumId w:val="24"/>
  </w:num>
  <w:num w:numId="7" w16cid:durableId="464659278">
    <w:abstractNumId w:val="27"/>
  </w:num>
  <w:num w:numId="8" w16cid:durableId="1062676160">
    <w:abstractNumId w:val="37"/>
  </w:num>
  <w:num w:numId="9" w16cid:durableId="1448624427">
    <w:abstractNumId w:val="20"/>
  </w:num>
  <w:num w:numId="10" w16cid:durableId="1752385464">
    <w:abstractNumId w:val="14"/>
  </w:num>
  <w:num w:numId="11" w16cid:durableId="2117554762">
    <w:abstractNumId w:val="15"/>
  </w:num>
  <w:num w:numId="12" w16cid:durableId="170000837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7971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299511">
    <w:abstractNumId w:val="36"/>
  </w:num>
  <w:num w:numId="15" w16cid:durableId="218445974">
    <w:abstractNumId w:val="8"/>
  </w:num>
  <w:num w:numId="16" w16cid:durableId="1077049447">
    <w:abstractNumId w:val="31"/>
  </w:num>
  <w:num w:numId="17" w16cid:durableId="2237604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8" w16cid:durableId="5921266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2178970">
    <w:abstractNumId w:val="10"/>
  </w:num>
  <w:num w:numId="20" w16cid:durableId="415445513">
    <w:abstractNumId w:val="17"/>
  </w:num>
  <w:num w:numId="21" w16cid:durableId="590966190">
    <w:abstractNumId w:val="29"/>
  </w:num>
  <w:num w:numId="22" w16cid:durableId="1016686501">
    <w:abstractNumId w:val="25"/>
  </w:num>
  <w:num w:numId="23" w16cid:durableId="7102267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8590164">
    <w:abstractNumId w:val="9"/>
  </w:num>
  <w:num w:numId="25" w16cid:durableId="1854880282">
    <w:abstractNumId w:val="13"/>
  </w:num>
  <w:num w:numId="26" w16cid:durableId="4522164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0510747">
    <w:abstractNumId w:val="28"/>
  </w:num>
  <w:num w:numId="28" w16cid:durableId="882061812">
    <w:abstractNumId w:val="6"/>
  </w:num>
  <w:num w:numId="29" w16cid:durableId="1492529341">
    <w:abstractNumId w:val="18"/>
  </w:num>
  <w:num w:numId="30" w16cid:durableId="135419548">
    <w:abstractNumId w:val="32"/>
  </w:num>
  <w:num w:numId="31" w16cid:durableId="930819023">
    <w:abstractNumId w:val="7"/>
  </w:num>
  <w:num w:numId="32" w16cid:durableId="57435308">
    <w:abstractNumId w:val="16"/>
  </w:num>
  <w:num w:numId="33" w16cid:durableId="249198725">
    <w:abstractNumId w:val="12"/>
  </w:num>
  <w:num w:numId="34" w16cid:durableId="1778019774">
    <w:abstractNumId w:val="35"/>
  </w:num>
  <w:num w:numId="35" w16cid:durableId="2090541983">
    <w:abstractNumId w:val="30"/>
  </w:num>
  <w:num w:numId="36" w16cid:durableId="1585259074">
    <w:abstractNumId w:val="23"/>
  </w:num>
  <w:num w:numId="37" w16cid:durableId="392198818">
    <w:abstractNumId w:val="11"/>
  </w:num>
  <w:num w:numId="38" w16cid:durableId="741221314">
    <w:abstractNumId w:val="19"/>
  </w:num>
  <w:num w:numId="39" w16cid:durableId="4518729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B68"/>
    <w:rsid w:val="00015BE1"/>
    <w:rsid w:val="00016A97"/>
    <w:rsid w:val="00071B74"/>
    <w:rsid w:val="000B0828"/>
    <w:rsid w:val="000B1DCB"/>
    <w:rsid w:val="000C1036"/>
    <w:rsid w:val="000E5755"/>
    <w:rsid w:val="000F3124"/>
    <w:rsid w:val="00113A59"/>
    <w:rsid w:val="00171A2C"/>
    <w:rsid w:val="001724A0"/>
    <w:rsid w:val="00183882"/>
    <w:rsid w:val="001A2419"/>
    <w:rsid w:val="001A534E"/>
    <w:rsid w:val="001C147A"/>
    <w:rsid w:val="001C4E37"/>
    <w:rsid w:val="00257461"/>
    <w:rsid w:val="00261B61"/>
    <w:rsid w:val="002A4067"/>
    <w:rsid w:val="002A5CFA"/>
    <w:rsid w:val="002B2A40"/>
    <w:rsid w:val="002D45D7"/>
    <w:rsid w:val="002D68E7"/>
    <w:rsid w:val="0030594D"/>
    <w:rsid w:val="00313755"/>
    <w:rsid w:val="00343EC3"/>
    <w:rsid w:val="0035427A"/>
    <w:rsid w:val="00363101"/>
    <w:rsid w:val="0039223F"/>
    <w:rsid w:val="003B44E5"/>
    <w:rsid w:val="003B72E3"/>
    <w:rsid w:val="00412ACD"/>
    <w:rsid w:val="004227B1"/>
    <w:rsid w:val="00450BEA"/>
    <w:rsid w:val="00456978"/>
    <w:rsid w:val="0046082E"/>
    <w:rsid w:val="00465D31"/>
    <w:rsid w:val="004B4334"/>
    <w:rsid w:val="004C1229"/>
    <w:rsid w:val="004E0C28"/>
    <w:rsid w:val="004E4711"/>
    <w:rsid w:val="004F7B74"/>
    <w:rsid w:val="005013F3"/>
    <w:rsid w:val="00576E4F"/>
    <w:rsid w:val="00587B68"/>
    <w:rsid w:val="005B166D"/>
    <w:rsid w:val="005D7CD9"/>
    <w:rsid w:val="005E213D"/>
    <w:rsid w:val="005E2F75"/>
    <w:rsid w:val="006206C7"/>
    <w:rsid w:val="00633A4B"/>
    <w:rsid w:val="006678F0"/>
    <w:rsid w:val="00697D23"/>
    <w:rsid w:val="006A54B7"/>
    <w:rsid w:val="006E59DF"/>
    <w:rsid w:val="00736DE2"/>
    <w:rsid w:val="00775505"/>
    <w:rsid w:val="0077685E"/>
    <w:rsid w:val="007A01F2"/>
    <w:rsid w:val="007C069E"/>
    <w:rsid w:val="007F255C"/>
    <w:rsid w:val="007F2D67"/>
    <w:rsid w:val="00811FD6"/>
    <w:rsid w:val="0082440F"/>
    <w:rsid w:val="00862864"/>
    <w:rsid w:val="0087141F"/>
    <w:rsid w:val="00885181"/>
    <w:rsid w:val="00890028"/>
    <w:rsid w:val="00892B4F"/>
    <w:rsid w:val="00894D81"/>
    <w:rsid w:val="008A1456"/>
    <w:rsid w:val="008C5616"/>
    <w:rsid w:val="008D1624"/>
    <w:rsid w:val="008F27E7"/>
    <w:rsid w:val="00944DEE"/>
    <w:rsid w:val="009B6DF9"/>
    <w:rsid w:val="009D0FFF"/>
    <w:rsid w:val="00A21BA0"/>
    <w:rsid w:val="00A40EF5"/>
    <w:rsid w:val="00A6605A"/>
    <w:rsid w:val="00A66697"/>
    <w:rsid w:val="00A9115E"/>
    <w:rsid w:val="00A94DDA"/>
    <w:rsid w:val="00AB2D63"/>
    <w:rsid w:val="00AE073E"/>
    <w:rsid w:val="00B11582"/>
    <w:rsid w:val="00B15996"/>
    <w:rsid w:val="00B53AE1"/>
    <w:rsid w:val="00B54A1F"/>
    <w:rsid w:val="00B9332A"/>
    <w:rsid w:val="00BB36E4"/>
    <w:rsid w:val="00BC5486"/>
    <w:rsid w:val="00BC64CD"/>
    <w:rsid w:val="00BD324B"/>
    <w:rsid w:val="00BF3C5D"/>
    <w:rsid w:val="00BF6D3B"/>
    <w:rsid w:val="00C178A9"/>
    <w:rsid w:val="00C31025"/>
    <w:rsid w:val="00CA2366"/>
    <w:rsid w:val="00CA6EE9"/>
    <w:rsid w:val="00CE57D4"/>
    <w:rsid w:val="00D05F97"/>
    <w:rsid w:val="00D20F0C"/>
    <w:rsid w:val="00D23F9A"/>
    <w:rsid w:val="00D516C4"/>
    <w:rsid w:val="00D601E4"/>
    <w:rsid w:val="00D76C66"/>
    <w:rsid w:val="00DA0738"/>
    <w:rsid w:val="00DC64BB"/>
    <w:rsid w:val="00DE273C"/>
    <w:rsid w:val="00DE44D1"/>
    <w:rsid w:val="00DF5A98"/>
    <w:rsid w:val="00E827D0"/>
    <w:rsid w:val="00EA2326"/>
    <w:rsid w:val="00EE2904"/>
    <w:rsid w:val="00F412CF"/>
    <w:rsid w:val="00F644DF"/>
    <w:rsid w:val="00F97CCF"/>
    <w:rsid w:val="00F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90F53"/>
  <w15:docId w15:val="{05AC05B6-421C-4880-A22E-AFDC2017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97"/>
  </w:style>
  <w:style w:type="paragraph" w:styleId="Naslov1">
    <w:name w:val="heading 1"/>
    <w:basedOn w:val="Normal"/>
    <w:next w:val="Normal"/>
    <w:link w:val="Naslov1Char"/>
    <w:qFormat/>
    <w:rsid w:val="0035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35427A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slov3">
    <w:name w:val="heading 3"/>
    <w:basedOn w:val="Normal"/>
    <w:next w:val="Normal"/>
    <w:link w:val="Naslov3Char"/>
    <w:qFormat/>
    <w:rsid w:val="0035427A"/>
    <w:pPr>
      <w:keepNext/>
      <w:numPr>
        <w:numId w:val="18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450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35427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5427A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35427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5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35427A"/>
  </w:style>
  <w:style w:type="character" w:styleId="Hiperveza">
    <w:name w:val="Hyperlink"/>
    <w:basedOn w:val="Zadanifontodlomka"/>
    <w:rsid w:val="0035427A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3542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3542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35427A"/>
  </w:style>
  <w:style w:type="character" w:styleId="SlijeenaHiperveza">
    <w:name w:val="FollowedHyperlink"/>
    <w:rsid w:val="0035427A"/>
    <w:rPr>
      <w:color w:val="800080"/>
      <w:u w:val="single"/>
    </w:rPr>
  </w:style>
  <w:style w:type="table" w:customStyle="1" w:styleId="Reetkatablice2">
    <w:name w:val="Rešetka tablice2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A2326"/>
    <w:rPr>
      <w:color w:val="605E5C"/>
      <w:shd w:val="clear" w:color="auto" w:fill="E1DFDD"/>
    </w:rPr>
  </w:style>
  <w:style w:type="table" w:customStyle="1" w:styleId="Reetkatablice4">
    <w:name w:val="Rešetka tablice4"/>
    <w:basedOn w:val="Obinatablica"/>
    <w:next w:val="Reetkatablice"/>
    <w:uiPriority w:val="59"/>
    <w:rsid w:val="00DF5A9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portsinj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ska.zajednica-sinj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1DCF-4DF4-4696-9D92-BA203E4F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40</cp:revision>
  <dcterms:created xsi:type="dcterms:W3CDTF">2018-12-03T21:01:00Z</dcterms:created>
  <dcterms:modified xsi:type="dcterms:W3CDTF">2024-04-01T19:58:00Z</dcterms:modified>
</cp:coreProperties>
</file>