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CF032D" w14:textId="77777777" w:rsidR="00993899" w:rsidRPr="00B83324" w:rsidRDefault="00993899">
      <w:pPr>
        <w:pStyle w:val="Bezproreda1"/>
        <w:rPr>
          <w:rFonts w:ascii="Arial" w:hAnsi="Arial" w:cs="Arial"/>
          <w:b/>
          <w:sz w:val="28"/>
          <w:szCs w:val="28"/>
          <w:lang w:val="en-US"/>
        </w:rPr>
      </w:pPr>
    </w:p>
    <w:p w14:paraId="6AB9C9EF" w14:textId="77777777" w:rsidR="00993899" w:rsidRPr="00B83324" w:rsidRDefault="00993899">
      <w:pPr>
        <w:spacing w:after="0"/>
        <w:jc w:val="center"/>
        <w:rPr>
          <w:rFonts w:ascii="Arial" w:hAnsi="Arial" w:cs="Arial"/>
          <w:b/>
          <w:sz w:val="20"/>
          <w:szCs w:val="28"/>
          <w:lang w:val="en-US"/>
        </w:rPr>
      </w:pPr>
    </w:p>
    <w:p w14:paraId="7484C7F0" w14:textId="77777777" w:rsidR="00993899" w:rsidRPr="00B83324" w:rsidRDefault="00993899">
      <w:pPr>
        <w:spacing w:after="0"/>
        <w:jc w:val="center"/>
        <w:rPr>
          <w:rFonts w:ascii="Arial" w:hAnsi="Arial" w:cs="Arial"/>
          <w:b/>
          <w:sz w:val="20"/>
          <w:szCs w:val="28"/>
          <w:lang w:val="en-US"/>
        </w:rPr>
      </w:pPr>
    </w:p>
    <w:p w14:paraId="24F73488" w14:textId="77777777" w:rsidR="00993899" w:rsidRPr="00B83324" w:rsidRDefault="00993899">
      <w:pPr>
        <w:spacing w:after="0"/>
        <w:jc w:val="center"/>
        <w:rPr>
          <w:rFonts w:ascii="Arial" w:hAnsi="Arial" w:cs="Arial"/>
          <w:b/>
          <w:sz w:val="20"/>
          <w:szCs w:val="28"/>
          <w:lang w:val="en-US"/>
        </w:rPr>
      </w:pPr>
    </w:p>
    <w:p w14:paraId="3AA70013" w14:textId="77777777" w:rsidR="00993899" w:rsidRPr="00B83324" w:rsidRDefault="006B6FFA">
      <w:pPr>
        <w:spacing w:after="0"/>
        <w:jc w:val="center"/>
        <w:rPr>
          <w:rFonts w:ascii="Arial" w:hAnsi="Arial" w:cs="Arial"/>
        </w:rPr>
      </w:pPr>
      <w:r w:rsidRPr="00B83324">
        <w:rPr>
          <w:rFonts w:ascii="Arial" w:hAnsi="Arial" w:cs="Arial"/>
          <w:sz w:val="32"/>
        </w:rPr>
        <w:t>Splitsko-dalmatinska županija</w:t>
      </w:r>
    </w:p>
    <w:p w14:paraId="33BABB5C" w14:textId="77777777" w:rsidR="00993899" w:rsidRPr="00B83324" w:rsidRDefault="00993899">
      <w:pPr>
        <w:spacing w:after="0"/>
        <w:jc w:val="center"/>
        <w:rPr>
          <w:rFonts w:ascii="Arial" w:hAnsi="Arial" w:cs="Arial"/>
          <w:sz w:val="32"/>
        </w:rPr>
      </w:pPr>
    </w:p>
    <w:p w14:paraId="1DB285D3" w14:textId="77777777" w:rsidR="00993899" w:rsidRPr="00B83324" w:rsidRDefault="00993899">
      <w:pPr>
        <w:spacing w:after="0"/>
        <w:jc w:val="center"/>
        <w:rPr>
          <w:rFonts w:ascii="Arial" w:hAnsi="Arial" w:cs="Arial"/>
          <w:sz w:val="32"/>
        </w:rPr>
      </w:pPr>
    </w:p>
    <w:p w14:paraId="64C4BB7A" w14:textId="77777777" w:rsidR="00993899" w:rsidRPr="00B83324" w:rsidRDefault="00993899">
      <w:pPr>
        <w:spacing w:after="0"/>
        <w:jc w:val="center"/>
        <w:rPr>
          <w:rFonts w:ascii="Arial" w:hAnsi="Arial" w:cs="Arial"/>
          <w:sz w:val="32"/>
        </w:rPr>
      </w:pPr>
    </w:p>
    <w:p w14:paraId="6A5930A1" w14:textId="77777777" w:rsidR="00993899" w:rsidRPr="00B83324" w:rsidRDefault="00993899">
      <w:pPr>
        <w:spacing w:after="0"/>
        <w:jc w:val="center"/>
        <w:rPr>
          <w:rFonts w:ascii="Arial" w:hAnsi="Arial" w:cs="Arial"/>
          <w:sz w:val="32"/>
        </w:rPr>
      </w:pPr>
    </w:p>
    <w:p w14:paraId="7AAB6D3F" w14:textId="77777777" w:rsidR="00993899" w:rsidRPr="00B83324" w:rsidRDefault="006B6FFA">
      <w:pPr>
        <w:jc w:val="center"/>
        <w:rPr>
          <w:rFonts w:ascii="Arial" w:hAnsi="Arial" w:cs="Arial"/>
        </w:rPr>
      </w:pPr>
      <w:r w:rsidRPr="00B83324">
        <w:rPr>
          <w:rFonts w:ascii="Arial" w:hAnsi="Arial" w:cs="Arial"/>
          <w:b/>
          <w:bCs/>
          <w:sz w:val="32"/>
          <w:szCs w:val="32"/>
        </w:rPr>
        <w:t>JAVNI NATJEČAJ</w:t>
      </w:r>
    </w:p>
    <w:p w14:paraId="1D8B0525" w14:textId="77777777" w:rsidR="00993899" w:rsidRPr="00B83324" w:rsidRDefault="006B6FFA">
      <w:pPr>
        <w:jc w:val="center"/>
        <w:rPr>
          <w:rFonts w:ascii="Arial" w:hAnsi="Arial" w:cs="Arial"/>
        </w:rPr>
      </w:pPr>
      <w:r w:rsidRPr="00B83324">
        <w:rPr>
          <w:rFonts w:ascii="Arial" w:hAnsi="Arial" w:cs="Arial"/>
          <w:b/>
          <w:bCs/>
          <w:sz w:val="32"/>
          <w:szCs w:val="32"/>
        </w:rPr>
        <w:t xml:space="preserve">za financiranje programa i projekata udruga </w:t>
      </w:r>
    </w:p>
    <w:p w14:paraId="79512EA2" w14:textId="2512D1EC" w:rsidR="00993899" w:rsidRPr="00B83324" w:rsidRDefault="006B6FFA">
      <w:pPr>
        <w:jc w:val="center"/>
        <w:rPr>
          <w:rFonts w:ascii="Arial" w:hAnsi="Arial" w:cs="Arial"/>
        </w:rPr>
      </w:pPr>
      <w:r w:rsidRPr="00B83324">
        <w:rPr>
          <w:rFonts w:ascii="Arial" w:hAnsi="Arial" w:cs="Arial"/>
          <w:b/>
          <w:bCs/>
          <w:sz w:val="32"/>
          <w:szCs w:val="32"/>
        </w:rPr>
        <w:t>proizašlih iz Domovinskog rata u 202</w:t>
      </w:r>
      <w:r w:rsidR="00083DF5">
        <w:rPr>
          <w:rFonts w:ascii="Arial" w:hAnsi="Arial" w:cs="Arial"/>
          <w:b/>
          <w:bCs/>
          <w:sz w:val="32"/>
          <w:szCs w:val="32"/>
        </w:rPr>
        <w:t>5</w:t>
      </w:r>
      <w:r w:rsidR="002E799C" w:rsidRPr="00B83324">
        <w:rPr>
          <w:rFonts w:ascii="Arial" w:hAnsi="Arial" w:cs="Arial"/>
          <w:b/>
          <w:bCs/>
          <w:sz w:val="32"/>
          <w:szCs w:val="32"/>
        </w:rPr>
        <w:t>. godini</w:t>
      </w:r>
    </w:p>
    <w:p w14:paraId="3A770705" w14:textId="77777777" w:rsidR="00993899" w:rsidRPr="00B83324" w:rsidRDefault="00993899">
      <w:pPr>
        <w:pStyle w:val="SubTitle2"/>
        <w:spacing w:after="0"/>
        <w:rPr>
          <w:rFonts w:ascii="Arial" w:hAnsi="Arial" w:cs="Arial"/>
          <w:b w:val="0"/>
          <w:szCs w:val="32"/>
          <w:lang w:val="hr-HR"/>
        </w:rPr>
      </w:pPr>
    </w:p>
    <w:p w14:paraId="03552290" w14:textId="77777777" w:rsidR="00993899" w:rsidRPr="00B83324" w:rsidRDefault="00993899">
      <w:pPr>
        <w:pStyle w:val="SubTitle2"/>
        <w:spacing w:after="0"/>
        <w:rPr>
          <w:rFonts w:ascii="Arial" w:hAnsi="Arial" w:cs="Arial"/>
          <w:b w:val="0"/>
          <w:szCs w:val="32"/>
          <w:lang w:val="hr-HR"/>
        </w:rPr>
      </w:pPr>
    </w:p>
    <w:p w14:paraId="741B9652" w14:textId="77777777" w:rsidR="00993899" w:rsidRPr="00B83324" w:rsidRDefault="006B6FFA">
      <w:pPr>
        <w:pStyle w:val="SubTitle1"/>
        <w:spacing w:after="0"/>
        <w:rPr>
          <w:rFonts w:ascii="Arial" w:hAnsi="Arial" w:cs="Arial"/>
        </w:rPr>
      </w:pPr>
      <w:r w:rsidRPr="00B83324">
        <w:rPr>
          <w:rFonts w:ascii="Arial" w:hAnsi="Arial" w:cs="Arial"/>
          <w:b w:val="0"/>
          <w:sz w:val="32"/>
          <w:szCs w:val="32"/>
          <w:lang w:val="hr-HR"/>
        </w:rPr>
        <w:t>Obrazac opisa projekta</w:t>
      </w:r>
      <w:r w:rsidRPr="00B83324">
        <w:rPr>
          <w:rFonts w:ascii="Arial" w:hAnsi="Arial" w:cs="Arial"/>
          <w:b w:val="0"/>
          <w:sz w:val="32"/>
          <w:szCs w:val="32"/>
          <w:lang w:val="hr-HR"/>
        </w:rPr>
        <w:br/>
      </w:r>
    </w:p>
    <w:p w14:paraId="6162C7D8" w14:textId="77777777" w:rsidR="00993899" w:rsidRPr="00B83324" w:rsidRDefault="00993899">
      <w:pPr>
        <w:pStyle w:val="SubTitle2"/>
        <w:spacing w:after="0"/>
        <w:rPr>
          <w:rFonts w:ascii="Arial" w:hAnsi="Arial" w:cs="Arial"/>
          <w:b w:val="0"/>
          <w:lang w:val="hr-HR"/>
        </w:rPr>
      </w:pPr>
    </w:p>
    <w:p w14:paraId="25998435" w14:textId="77777777" w:rsidR="00993899" w:rsidRPr="00B83324" w:rsidRDefault="006B6FFA">
      <w:pPr>
        <w:pStyle w:val="SubTitle1"/>
        <w:spacing w:after="0"/>
        <w:rPr>
          <w:rFonts w:ascii="Arial" w:hAnsi="Arial" w:cs="Arial"/>
        </w:rPr>
      </w:pPr>
      <w:r w:rsidRPr="00B83324">
        <w:rPr>
          <w:rFonts w:ascii="Arial" w:hAnsi="Arial" w:cs="Arial"/>
          <w:b w:val="0"/>
          <w:sz w:val="32"/>
          <w:szCs w:val="32"/>
          <w:lang w:val="hr-HR"/>
        </w:rPr>
        <w:t>Datum raspisivanja poziva</w:t>
      </w:r>
    </w:p>
    <w:p w14:paraId="0D71BDD3" w14:textId="2FF1FF0D" w:rsidR="00993899" w:rsidRPr="00B83324" w:rsidRDefault="00083DF5">
      <w:pPr>
        <w:pStyle w:val="SubTitle2"/>
        <w:spacing w:after="0"/>
        <w:rPr>
          <w:rFonts w:ascii="Arial" w:hAnsi="Arial" w:cs="Arial"/>
        </w:rPr>
      </w:pPr>
      <w:r>
        <w:rPr>
          <w:rFonts w:ascii="Arial" w:hAnsi="Arial" w:cs="Arial"/>
          <w:b w:val="0"/>
          <w:lang w:val="hr-HR"/>
        </w:rPr>
        <w:t>27</w:t>
      </w:r>
      <w:r w:rsidR="006B6FFA" w:rsidRPr="00B83324">
        <w:rPr>
          <w:rFonts w:ascii="Arial" w:hAnsi="Arial" w:cs="Arial"/>
          <w:b w:val="0"/>
          <w:lang w:val="hr-HR"/>
        </w:rPr>
        <w:t xml:space="preserve">. </w:t>
      </w:r>
      <w:r>
        <w:rPr>
          <w:rFonts w:ascii="Arial" w:hAnsi="Arial" w:cs="Arial"/>
          <w:b w:val="0"/>
          <w:lang w:val="hr-HR"/>
        </w:rPr>
        <w:t>siječnja</w:t>
      </w:r>
      <w:r w:rsidR="006B6FFA" w:rsidRPr="00B83324">
        <w:rPr>
          <w:rFonts w:ascii="Arial" w:hAnsi="Arial" w:cs="Arial"/>
          <w:b w:val="0"/>
          <w:lang w:val="hr-HR"/>
        </w:rPr>
        <w:t xml:space="preserve"> 202</w:t>
      </w:r>
      <w:r>
        <w:rPr>
          <w:rFonts w:ascii="Arial" w:hAnsi="Arial" w:cs="Arial"/>
          <w:b w:val="0"/>
          <w:lang w:val="hr-HR"/>
        </w:rPr>
        <w:t>5</w:t>
      </w:r>
      <w:r w:rsidR="006B6FFA" w:rsidRPr="00B83324">
        <w:rPr>
          <w:rFonts w:ascii="Arial" w:hAnsi="Arial" w:cs="Arial"/>
          <w:b w:val="0"/>
          <w:lang w:val="hr-HR"/>
        </w:rPr>
        <w:t>. godine</w:t>
      </w:r>
    </w:p>
    <w:p w14:paraId="5F8BEF96" w14:textId="77777777" w:rsidR="00993899" w:rsidRPr="00B83324" w:rsidRDefault="00993899">
      <w:pPr>
        <w:pStyle w:val="SubTitle2"/>
        <w:spacing w:after="0"/>
        <w:rPr>
          <w:rFonts w:ascii="Arial" w:hAnsi="Arial" w:cs="Arial"/>
        </w:rPr>
      </w:pPr>
    </w:p>
    <w:p w14:paraId="16734694" w14:textId="77777777" w:rsidR="00993899" w:rsidRPr="00B83324" w:rsidRDefault="00993899">
      <w:pPr>
        <w:pStyle w:val="SubTitle2"/>
        <w:spacing w:after="0"/>
        <w:rPr>
          <w:rFonts w:ascii="Arial" w:hAnsi="Arial" w:cs="Arial"/>
        </w:rPr>
      </w:pPr>
    </w:p>
    <w:p w14:paraId="5F67639F" w14:textId="77777777" w:rsidR="00993899" w:rsidRPr="00B83324" w:rsidRDefault="00993899">
      <w:pPr>
        <w:pStyle w:val="SubTitle2"/>
        <w:spacing w:after="0"/>
        <w:rPr>
          <w:rFonts w:ascii="Arial" w:hAnsi="Arial" w:cs="Arial"/>
        </w:rPr>
      </w:pPr>
    </w:p>
    <w:p w14:paraId="1C65AC05" w14:textId="77777777" w:rsidR="00993899" w:rsidRPr="00B83324" w:rsidRDefault="00993899">
      <w:pPr>
        <w:pStyle w:val="SubTitle2"/>
        <w:spacing w:after="0"/>
        <w:rPr>
          <w:rFonts w:ascii="Arial" w:hAnsi="Arial" w:cs="Arial"/>
        </w:rPr>
      </w:pPr>
    </w:p>
    <w:p w14:paraId="03850CD1" w14:textId="77777777" w:rsidR="00993899" w:rsidRPr="00B83324" w:rsidRDefault="006B6FFA">
      <w:pPr>
        <w:pStyle w:val="SubTitle2"/>
        <w:spacing w:after="0"/>
        <w:jc w:val="left"/>
        <w:rPr>
          <w:rFonts w:ascii="Arial" w:hAnsi="Arial" w:cs="Arial"/>
        </w:rPr>
      </w:pPr>
      <w:r w:rsidRPr="00B83324">
        <w:rPr>
          <w:rFonts w:ascii="Arial" w:hAnsi="Arial" w:cs="Arial"/>
          <w:b w:val="0"/>
          <w:lang w:val="hr-HR"/>
        </w:rPr>
        <w:t>Naziv udruge:</w:t>
      </w:r>
    </w:p>
    <w:p w14:paraId="22496EF7" w14:textId="77777777" w:rsidR="00993899" w:rsidRPr="00B83324" w:rsidRDefault="00993899">
      <w:pPr>
        <w:pStyle w:val="SubTitle2"/>
        <w:spacing w:after="0"/>
        <w:jc w:val="left"/>
        <w:rPr>
          <w:rFonts w:ascii="Arial" w:hAnsi="Arial" w:cs="Arial"/>
        </w:rPr>
      </w:pPr>
    </w:p>
    <w:p w14:paraId="7632C6AE" w14:textId="77777777" w:rsidR="00993899" w:rsidRPr="00B83324" w:rsidRDefault="00993899">
      <w:pPr>
        <w:pStyle w:val="SubTitle2"/>
        <w:spacing w:after="0"/>
        <w:jc w:val="left"/>
        <w:rPr>
          <w:rFonts w:ascii="Arial" w:hAnsi="Arial" w:cs="Arial"/>
        </w:rPr>
      </w:pPr>
    </w:p>
    <w:p w14:paraId="14FCEFF5" w14:textId="77777777" w:rsidR="00993899" w:rsidRPr="00B83324" w:rsidRDefault="006B6FFA">
      <w:pPr>
        <w:pStyle w:val="SubTitle2"/>
        <w:spacing w:after="0"/>
        <w:jc w:val="left"/>
        <w:rPr>
          <w:rFonts w:ascii="Arial" w:hAnsi="Arial" w:cs="Arial"/>
        </w:rPr>
      </w:pPr>
      <w:r w:rsidRPr="00B83324">
        <w:rPr>
          <w:rFonts w:ascii="Arial" w:hAnsi="Arial" w:cs="Arial"/>
          <w:b w:val="0"/>
          <w:lang w:val="hr-HR"/>
        </w:rPr>
        <w:t>Naziv projekta:</w:t>
      </w:r>
    </w:p>
    <w:p w14:paraId="468E4F76" w14:textId="77777777" w:rsidR="00993899" w:rsidRPr="00B83324" w:rsidRDefault="00993899">
      <w:pPr>
        <w:pStyle w:val="SubTitle2"/>
        <w:spacing w:after="0"/>
        <w:rPr>
          <w:rFonts w:ascii="Arial" w:hAnsi="Arial" w:cs="Arial"/>
          <w:b w:val="0"/>
          <w:lang w:val="hr-HR"/>
        </w:rPr>
      </w:pPr>
    </w:p>
    <w:p w14:paraId="5C8B4A51" w14:textId="77777777" w:rsidR="00993899" w:rsidRPr="00B83324" w:rsidRDefault="00993899">
      <w:pPr>
        <w:spacing w:after="0"/>
        <w:ind w:hanging="13"/>
        <w:jc w:val="center"/>
        <w:rPr>
          <w:rFonts w:ascii="Arial" w:eastAsia="Arial Unicode MS" w:hAnsi="Arial" w:cs="Arial"/>
          <w:b/>
          <w:bCs/>
        </w:rPr>
      </w:pPr>
    </w:p>
    <w:p w14:paraId="66AEE735" w14:textId="77777777" w:rsidR="00993899" w:rsidRPr="00B83324" w:rsidRDefault="00993899">
      <w:pPr>
        <w:spacing w:after="0"/>
        <w:ind w:hanging="13"/>
        <w:jc w:val="center"/>
        <w:rPr>
          <w:rFonts w:ascii="Arial" w:eastAsia="Arial Unicode MS" w:hAnsi="Arial" w:cs="Arial"/>
          <w:b/>
          <w:bCs/>
        </w:rPr>
      </w:pPr>
    </w:p>
    <w:p w14:paraId="5EE8B7AA" w14:textId="77777777" w:rsidR="00993899" w:rsidRPr="00B83324" w:rsidRDefault="00993899">
      <w:pPr>
        <w:spacing w:after="0"/>
        <w:ind w:hanging="13"/>
        <w:jc w:val="center"/>
        <w:rPr>
          <w:rFonts w:ascii="Arial" w:eastAsia="Arial Unicode MS" w:hAnsi="Arial" w:cs="Arial"/>
          <w:b/>
          <w:bCs/>
        </w:rPr>
      </w:pPr>
    </w:p>
    <w:p w14:paraId="20DAE5AD" w14:textId="77777777" w:rsidR="00993899" w:rsidRPr="00B83324" w:rsidRDefault="00993899">
      <w:pPr>
        <w:spacing w:after="0"/>
        <w:ind w:hanging="13"/>
        <w:jc w:val="center"/>
        <w:rPr>
          <w:rFonts w:ascii="Arial" w:eastAsia="Arial Unicode MS" w:hAnsi="Arial" w:cs="Arial"/>
          <w:b/>
          <w:bCs/>
        </w:rPr>
      </w:pPr>
    </w:p>
    <w:p w14:paraId="08A9ED6D" w14:textId="77777777" w:rsidR="00993899" w:rsidRPr="00B83324" w:rsidRDefault="00993899">
      <w:pPr>
        <w:spacing w:after="0"/>
        <w:ind w:hanging="13"/>
        <w:jc w:val="center"/>
        <w:rPr>
          <w:rFonts w:ascii="Arial" w:eastAsia="Arial Unicode MS" w:hAnsi="Arial" w:cs="Arial"/>
          <w:b/>
          <w:bCs/>
        </w:rPr>
      </w:pPr>
    </w:p>
    <w:p w14:paraId="7A061E53" w14:textId="77777777" w:rsidR="00993899" w:rsidRPr="00B83324" w:rsidRDefault="00993899">
      <w:pPr>
        <w:spacing w:after="0"/>
        <w:ind w:hanging="13"/>
        <w:jc w:val="center"/>
        <w:rPr>
          <w:rFonts w:ascii="Arial" w:eastAsia="Arial Unicode MS" w:hAnsi="Arial" w:cs="Arial"/>
          <w:b/>
          <w:bCs/>
        </w:rPr>
      </w:pPr>
    </w:p>
    <w:p w14:paraId="57C64B0A" w14:textId="77777777" w:rsidR="00993899" w:rsidRPr="00B83324" w:rsidRDefault="00993899">
      <w:pPr>
        <w:spacing w:after="0"/>
        <w:ind w:hanging="13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p w14:paraId="6D39A642" w14:textId="77777777" w:rsidR="00993899" w:rsidRPr="00B83324" w:rsidRDefault="006B6FFA">
      <w:pPr>
        <w:spacing w:after="0"/>
        <w:ind w:hanging="13"/>
        <w:jc w:val="center"/>
        <w:rPr>
          <w:rFonts w:ascii="Arial" w:hAnsi="Arial" w:cs="Arial"/>
        </w:rPr>
      </w:pPr>
      <w:r w:rsidRPr="00B83324">
        <w:rPr>
          <w:rFonts w:ascii="Arial" w:eastAsia="Arial Unicode MS" w:hAnsi="Arial" w:cs="Arial"/>
          <w:b/>
          <w:bCs/>
          <w:sz w:val="20"/>
          <w:szCs w:val="20"/>
        </w:rPr>
        <w:t>Molimo da</w:t>
      </w:r>
    </w:p>
    <w:p w14:paraId="57AC13D5" w14:textId="77777777" w:rsidR="00993899" w:rsidRPr="00B83324" w:rsidRDefault="006B6FFA">
      <w:pPr>
        <w:spacing w:after="0"/>
        <w:ind w:hanging="13"/>
        <w:jc w:val="center"/>
        <w:rPr>
          <w:rFonts w:ascii="Arial" w:hAnsi="Arial" w:cs="Arial"/>
        </w:rPr>
      </w:pPr>
      <w:r w:rsidRPr="00B83324">
        <w:rPr>
          <w:rFonts w:ascii="Arial" w:eastAsia="Arial Unicode MS" w:hAnsi="Arial" w:cs="Arial"/>
          <w:b/>
          <w:bCs/>
          <w:sz w:val="20"/>
          <w:szCs w:val="20"/>
        </w:rPr>
        <w:t>prije popunjavanja obrasca pročitate Upute za prijavitelje</w:t>
      </w:r>
    </w:p>
    <w:p w14:paraId="7F81B4E8" w14:textId="77777777" w:rsidR="00993899" w:rsidRPr="00B83324" w:rsidRDefault="00993899">
      <w:pPr>
        <w:spacing w:after="0"/>
        <w:ind w:hanging="13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p w14:paraId="2E062304" w14:textId="77777777" w:rsidR="00993899" w:rsidRPr="00B83324" w:rsidRDefault="00993899">
      <w:pPr>
        <w:spacing w:after="0"/>
        <w:ind w:hanging="13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p w14:paraId="3C7A184F" w14:textId="77777777" w:rsidR="00993899" w:rsidRPr="00B83324" w:rsidRDefault="00993899">
      <w:pPr>
        <w:pStyle w:val="Bezproreda1"/>
        <w:rPr>
          <w:rFonts w:ascii="Arial" w:eastAsia="Arial Unicode MS" w:hAnsi="Arial" w:cs="Arial"/>
          <w:b/>
          <w:bCs/>
          <w:sz w:val="28"/>
          <w:szCs w:val="28"/>
        </w:rPr>
      </w:pPr>
    </w:p>
    <w:tbl>
      <w:tblPr>
        <w:tblW w:w="0" w:type="auto"/>
        <w:tblInd w:w="-2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84"/>
        <w:gridCol w:w="3061"/>
        <w:gridCol w:w="1218"/>
        <w:gridCol w:w="475"/>
        <w:gridCol w:w="246"/>
        <w:gridCol w:w="186"/>
        <w:gridCol w:w="111"/>
        <w:gridCol w:w="317"/>
        <w:gridCol w:w="432"/>
        <w:gridCol w:w="295"/>
        <w:gridCol w:w="437"/>
        <w:gridCol w:w="45"/>
        <w:gridCol w:w="134"/>
        <w:gridCol w:w="1116"/>
        <w:gridCol w:w="1091"/>
      </w:tblGrid>
      <w:tr w:rsidR="00993899" w:rsidRPr="00B83324" w14:paraId="3DE07667" w14:textId="77777777">
        <w:trPr>
          <w:trHeight w:val="3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33036FF5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  <w:b/>
              </w:rPr>
              <w:lastRenderedPageBreak/>
              <w:t>I.</w:t>
            </w:r>
          </w:p>
        </w:tc>
        <w:tc>
          <w:tcPr>
            <w:tcW w:w="944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5EADB01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  <w:b/>
              </w:rPr>
              <w:t xml:space="preserve">OSNOVNI PODACI O UDRUZI – PRIJAVITELJU PROJEKTA </w:t>
            </w:r>
          </w:p>
        </w:tc>
      </w:tr>
      <w:tr w:rsidR="00993899" w:rsidRPr="00B83324" w14:paraId="4CD0AD1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2B1A5E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9F76E4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Naziv organizacije</w:t>
            </w:r>
          </w:p>
        </w:tc>
        <w:tc>
          <w:tcPr>
            <w:tcW w:w="6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F480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6CB34C49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8D15FB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2.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913B17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Adresa </w:t>
            </w: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B368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</w:tc>
      </w:tr>
      <w:tr w:rsidR="00993899" w:rsidRPr="00B83324" w14:paraId="0B97568D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26C81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3.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895E90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Poštanski broj i sjedište</w:t>
            </w:r>
          </w:p>
        </w:tc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DA204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3D35EA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4.</w:t>
            </w:r>
          </w:p>
        </w:tc>
        <w:tc>
          <w:tcPr>
            <w:tcW w:w="9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4A3046" w14:textId="77777777" w:rsidR="00993899" w:rsidRPr="00B83324" w:rsidRDefault="002E799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Ž</w:t>
            </w:r>
            <w:r w:rsidR="006B6FFA" w:rsidRPr="00B83324">
              <w:rPr>
                <w:rFonts w:ascii="Arial" w:eastAsia="Arial Unicode MS" w:hAnsi="Arial" w:cs="Arial"/>
              </w:rPr>
              <w:t>upanija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8E06" w14:textId="77777777" w:rsidR="00993899" w:rsidRPr="00B83324" w:rsidRDefault="00993899">
            <w:pPr>
              <w:snapToGrid w:val="0"/>
              <w:spacing w:after="0" w:line="240" w:lineRule="auto"/>
              <w:ind w:right="436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58879DC3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00596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5.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432554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Ime i prezime  osobe ovlaštene za zastupanje i dužnost koju obavlja </w:t>
            </w: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(npr. predsjednik/-</w:t>
            </w:r>
            <w:proofErr w:type="spellStart"/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ca</w:t>
            </w:r>
            <w:proofErr w:type="spellEnd"/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, direktor/-</w:t>
            </w:r>
            <w:proofErr w:type="spellStart"/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ica</w:t>
            </w:r>
            <w:proofErr w:type="spellEnd"/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BFF8D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</w:tc>
      </w:tr>
      <w:tr w:rsidR="00993899" w:rsidRPr="00B83324" w14:paraId="50DECAE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BC1E00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6.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D7CFDF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Telefon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E9119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16C49" w14:textId="249AD868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</w:t>
            </w:r>
            <w:r w:rsidR="006D489E">
              <w:rPr>
                <w:rFonts w:ascii="Arial" w:eastAsia="Arial Narrow" w:hAnsi="Arial" w:cs="Arial"/>
              </w:rPr>
              <w:t>7.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43FE44" w14:textId="636CD9D5" w:rsidR="00993899" w:rsidRPr="00B83324" w:rsidRDefault="006D489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r w:rsidR="006B6FFA" w:rsidRPr="00B83324">
              <w:rPr>
                <w:rFonts w:ascii="Arial" w:eastAsia="Arial Unicode MS" w:hAnsi="Arial" w:cs="Arial"/>
              </w:rPr>
              <w:t>Mobitel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570F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0B7EFAA1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1B6594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8.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1487D3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Telefaks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982C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8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A6C1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3C3E6A2E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61B507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9.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6A8C69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Adresa e-pošte</w:t>
            </w:r>
          </w:p>
        </w:tc>
        <w:tc>
          <w:tcPr>
            <w:tcW w:w="6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95AD4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32F8C93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7C4785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10.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D086DE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Internetska stranica</w:t>
            </w:r>
          </w:p>
        </w:tc>
        <w:tc>
          <w:tcPr>
            <w:tcW w:w="6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CC69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348B1E0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4BFA35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11.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CA71B6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Godina osnutka</w:t>
            </w:r>
          </w:p>
        </w:tc>
        <w:tc>
          <w:tcPr>
            <w:tcW w:w="6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1E46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0DF4F765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0BA7AA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12. 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2C1CA4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Datum i godina upisa u matični registar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3B166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9462A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13.</w:t>
            </w:r>
          </w:p>
        </w:tc>
        <w:tc>
          <w:tcPr>
            <w:tcW w:w="1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955DE5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Registarski broj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1F13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0CC2E2F0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C388DB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14.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65DEA6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Broj IBAN-a i naziv banke </w:t>
            </w:r>
          </w:p>
        </w:tc>
        <w:tc>
          <w:tcPr>
            <w:tcW w:w="6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5CC6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6D7B6077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88BDD9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15.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E7EB33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OIB </w:t>
            </w: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D44D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</w:tc>
      </w:tr>
      <w:tr w:rsidR="00993899" w:rsidRPr="00B83324" w14:paraId="01464D5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30B4E9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16.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9915E7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RNO </w:t>
            </w: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0ECA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</w:tc>
      </w:tr>
      <w:tr w:rsidR="00993899" w:rsidRPr="00B83324" w14:paraId="7D7B8D62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1233D1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17.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5A7C4B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Ciljevi osnivanja, sukladno Statutu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2465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61040B65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73361BF9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7DDC0A14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0E345E13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EBED01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18.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EFF158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Svrha i područje djelovanja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A765E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7C6BACDE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49D3B93F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5A767A08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0BF23C48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09B83A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19.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ED3AD3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Djelatnost organizacije, sukladno Statutu</w:t>
            </w:r>
          </w:p>
          <w:p w14:paraId="74F67B81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2EECEF50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52A595D2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35717740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5CF8A38C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49A70EC5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28EE7E66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6073D8EF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57562669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1F0C5EF7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38A3F4E2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04F66310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7B4311EF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5713F5B5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33C61292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50C34181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6DB4E33A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3BEB9DFD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5918CF98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27E0EE82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C777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3333230E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4BD4AF9E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396230F1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06FC60A6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1B1484A4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7D31543A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68792E4D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22EE3419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FF56BE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lastRenderedPageBreak/>
              <w:t>20.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AFA6E4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Ukupan broj </w:t>
            </w: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9A259F0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aktivnih članova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10F3F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A92D388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osnivača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D49B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05343FF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516B3D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21.</w:t>
            </w:r>
          </w:p>
        </w:tc>
        <w:tc>
          <w:tcPr>
            <w:tcW w:w="944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8BD9ED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Udio volonterskog angažmana u organizaciji (sukladno Zakonu o volonterstvu)</w:t>
            </w:r>
          </w:p>
        </w:tc>
      </w:tr>
      <w:tr w:rsidR="00993899" w:rsidRPr="00B83324" w14:paraId="3B0F270B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871C6F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47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5A9429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a) broj osoba koje volontiraju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2A776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-</w:t>
            </w:r>
          </w:p>
        </w:tc>
      </w:tr>
      <w:tr w:rsidR="00993899" w:rsidRPr="00B83324" w14:paraId="5E7D2B1B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59AE48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47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7FDF77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b) broj sati volonterskog angažmana ostvarenih u prethodnoj  godini</w:t>
            </w:r>
          </w:p>
        </w:tc>
        <w:tc>
          <w:tcPr>
            <w:tcW w:w="39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CB3DE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-</w:t>
            </w:r>
          </w:p>
        </w:tc>
      </w:tr>
      <w:tr w:rsidR="00993899" w:rsidRPr="00B83324" w14:paraId="6E61AB24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EB9463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22.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A84AD2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Broj zaposlenih na dan prijave projekta </w:t>
            </w: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D4B1E41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na određeno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4646D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01D8802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na neodređeno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8978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2B80B1E8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EF694F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23.</w:t>
            </w:r>
          </w:p>
        </w:tc>
        <w:tc>
          <w:tcPr>
            <w:tcW w:w="58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A7BE77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Broj osoba koje tijekom godine iz organizacije primaju naknadu</w:t>
            </w:r>
          </w:p>
        </w:tc>
        <w:tc>
          <w:tcPr>
            <w:tcW w:w="3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88A2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</w:t>
            </w:r>
          </w:p>
        </w:tc>
      </w:tr>
      <w:tr w:rsidR="00993899" w:rsidRPr="00B83324" w14:paraId="193E244D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35CFDA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24.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738502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Je li vaša organizacija u sustavu PDV-a </w:t>
            </w: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4C27B03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da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61868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312F9FD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ne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3F31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1C047875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036E3A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25.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A848CA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Ukupno ostvareni prihod organizacije u prethodnoj  godini </w:t>
            </w:r>
          </w:p>
          <w:p w14:paraId="38FD3D2F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(upišite iznos)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0688" w14:textId="77777777" w:rsidR="00993899" w:rsidRPr="00B83324" w:rsidRDefault="006B6FFA">
            <w:pPr>
              <w:tabs>
                <w:tab w:val="left" w:pos="645"/>
              </w:tabs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ab/>
            </w:r>
          </w:p>
        </w:tc>
      </w:tr>
      <w:tr w:rsidR="00993899" w:rsidRPr="00B83324" w14:paraId="37315C0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8DED4D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26.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D5AA25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Ukupan iznos isplaćen za plaće u prethodnoj  godini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D1AFF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4F2F5614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A4B655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27.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F3DEC0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Ukupan iznos isplaćen za naknade drugog dohotka u prethodnoj godini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55FF7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           </w:t>
            </w:r>
          </w:p>
        </w:tc>
      </w:tr>
      <w:tr w:rsidR="00993899" w:rsidRPr="00B83324" w14:paraId="08265211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0624D1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28.</w:t>
            </w:r>
          </w:p>
        </w:tc>
        <w:tc>
          <w:tcPr>
            <w:tcW w:w="944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BF40D1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Podaci o prostoru u kojem organizacija djeluje</w:t>
            </w:r>
          </w:p>
        </w:tc>
      </w:tr>
      <w:tr w:rsidR="00993899" w:rsidRPr="00B83324" w14:paraId="2246048D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271C3C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72FD45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a)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6B00E2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Vlastiti prostor </w:t>
            </w: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9627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</w:tc>
      </w:tr>
      <w:tr w:rsidR="00993899" w:rsidRPr="00B83324" w14:paraId="2D8AB303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295968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57CFDD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b)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CE061D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Iznajmljeni prostor </w:t>
            </w: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D3C30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</w:tc>
      </w:tr>
      <w:tr w:rsidR="00993899" w:rsidRPr="00B83324" w14:paraId="74E8E704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24F0F" w14:textId="77777777" w:rsidR="00993899" w:rsidRPr="00B83324" w:rsidRDefault="00993899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9FCB8B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c)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5045D9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 xml:space="preserve">Prostor grada/županije </w:t>
            </w: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7211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</w:tc>
      </w:tr>
      <w:tr w:rsidR="00993899" w:rsidRPr="00B83324" w14:paraId="01C06E24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F3736D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29.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9FD087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Broj ukupno odobrenih potpora u prethodnoj  godini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79CD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674BC353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E0530" w14:textId="77777777" w:rsidR="00993899" w:rsidRPr="00B83324" w:rsidRDefault="006B6FF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30.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29DF6E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Broj partnerstva u koja je organizacija uključena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3309" w14:textId="77777777" w:rsidR="00993899" w:rsidRPr="00B83324" w:rsidRDefault="0099389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93899" w:rsidRPr="00B83324" w14:paraId="0DCFFDF2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125EF" w14:textId="77777777" w:rsidR="00993899" w:rsidRPr="00B83324" w:rsidRDefault="006B6FF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   </w:t>
            </w:r>
            <w:r w:rsidRPr="00B83324">
              <w:rPr>
                <w:rFonts w:ascii="Arial" w:eastAsia="Arial Unicode MS" w:hAnsi="Arial" w:cs="Arial"/>
              </w:rPr>
              <w:t>31.</w:t>
            </w:r>
          </w:p>
        </w:tc>
        <w:tc>
          <w:tcPr>
            <w:tcW w:w="9448" w:type="dxa"/>
            <w:gridSpan w:val="15"/>
            <w:tcBorders>
              <w:top w:val="single" w:sz="4" w:space="0" w:color="000000"/>
              <w:right w:val="single" w:sz="4" w:space="0" w:color="000000"/>
            </w:tcBorders>
            <w:shd w:val="clear" w:color="auto" w:fill="FFFFCC"/>
          </w:tcPr>
          <w:p w14:paraId="3B693969" w14:textId="77777777" w:rsidR="00993899" w:rsidRPr="00B83324" w:rsidRDefault="006B6FFA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</w:rPr>
              <w:t>Prepoznatljivost organizacije kroz financirane projekte/programe koje je provodila u zadnje dvije godine</w:t>
            </w:r>
          </w:p>
          <w:p w14:paraId="4ECC4716" w14:textId="18CFAB95" w:rsidR="00993899" w:rsidRPr="00B83324" w:rsidRDefault="006B6F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 bespovratne potpore u tom razdobl</w:t>
            </w:r>
            <w:r w:rsidR="00B72FE4" w:rsidRPr="00B83324">
              <w:rPr>
                <w:rFonts w:ascii="Arial" w:eastAsia="Arial Unicode MS" w:hAnsi="Arial" w:cs="Arial"/>
                <w:i/>
                <w:sz w:val="16"/>
                <w:szCs w:val="16"/>
              </w:rPr>
              <w:t>ju)</w:t>
            </w:r>
          </w:p>
        </w:tc>
      </w:tr>
      <w:tr w:rsidR="00993899" w:rsidRPr="00B83324" w14:paraId="1610D93F" w14:textId="77777777">
        <w:trPr>
          <w:trHeight w:val="1050"/>
        </w:trPr>
        <w:tc>
          <w:tcPr>
            <w:tcW w:w="100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F66A" w14:textId="77777777" w:rsidR="00993899" w:rsidRPr="00B83324" w:rsidRDefault="00993899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6CF347FA" w14:textId="77777777" w:rsidR="00993899" w:rsidRPr="00B83324" w:rsidRDefault="00993899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46CF91B5" w14:textId="77777777" w:rsidR="00993899" w:rsidRDefault="00993899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6D8DE7EC" w14:textId="77777777" w:rsidR="007B4C8A" w:rsidRDefault="007B4C8A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49A5BB05" w14:textId="77777777" w:rsidR="007B4C8A" w:rsidRDefault="007B4C8A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2A26023C" w14:textId="77777777" w:rsidR="007B4C8A" w:rsidRDefault="007B4C8A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538F8010" w14:textId="77777777" w:rsidR="007B4C8A" w:rsidRDefault="007B4C8A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3EBF8C27" w14:textId="77777777" w:rsidR="007B4C8A" w:rsidRDefault="007B4C8A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59BFB780" w14:textId="77777777" w:rsidR="007B4C8A" w:rsidRDefault="007B4C8A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44D00CC6" w14:textId="77777777" w:rsidR="007B4C8A" w:rsidRDefault="007B4C8A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5C9E9F1A" w14:textId="270D823E" w:rsidR="007B4C8A" w:rsidRDefault="007B4C8A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4C4A597E" w14:textId="5B581B5D" w:rsidR="003E02CC" w:rsidRDefault="003E02C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5E1EA62F" w14:textId="58DA4C63" w:rsidR="003E02CC" w:rsidRDefault="003E02C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49B160B5" w14:textId="34D7EB6D" w:rsidR="003E02CC" w:rsidRDefault="003E02C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5A6F8F1C" w14:textId="04D20F33" w:rsidR="003E02CC" w:rsidRDefault="003E02C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099DCBD5" w14:textId="05A1559E" w:rsidR="003E02CC" w:rsidRDefault="003E02C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195E3A75" w14:textId="4EF56CD9" w:rsidR="003E02CC" w:rsidRDefault="003E02C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385DB293" w14:textId="61EDA83A" w:rsidR="003E02CC" w:rsidRDefault="003E02C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755BAFD4" w14:textId="59755465" w:rsidR="006D489E" w:rsidRDefault="006D489E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0533949D" w14:textId="26D9106C" w:rsidR="006D489E" w:rsidRDefault="006D489E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7057BA5A" w14:textId="7094F498" w:rsidR="006D489E" w:rsidRDefault="006D489E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1D786C9F" w14:textId="2FEBDDEA" w:rsidR="006D489E" w:rsidRDefault="006D489E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06AD1ECC" w14:textId="3A8321D8" w:rsidR="006D489E" w:rsidRDefault="006D489E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53B63BFA" w14:textId="1127BDDD" w:rsidR="006D489E" w:rsidRDefault="006D489E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3CAB8B2C" w14:textId="77777777" w:rsidR="006D489E" w:rsidRDefault="006D489E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5E95ED0A" w14:textId="38B391A5" w:rsidR="003E02CC" w:rsidRDefault="003E02C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5BE727D4" w14:textId="77777777" w:rsidR="003E02CC" w:rsidRDefault="003E02C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  <w:p w14:paraId="4C1D2B3E" w14:textId="7C86DB79" w:rsidR="007B4C8A" w:rsidRPr="00B83324" w:rsidRDefault="007B4C8A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</w:p>
        </w:tc>
      </w:tr>
      <w:tr w:rsidR="00993899" w:rsidRPr="00B83324" w14:paraId="64ED61F7" w14:textId="77777777">
        <w:trPr>
          <w:trHeight w:val="405"/>
        </w:trPr>
        <w:tc>
          <w:tcPr>
            <w:tcW w:w="100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F6AF2B2" w14:textId="77777777" w:rsidR="00993899" w:rsidRPr="00B83324" w:rsidRDefault="006B6FFA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lastRenderedPageBreak/>
              <w:t xml:space="preserve">  </w:t>
            </w:r>
            <w:r w:rsidRPr="00B83324">
              <w:rPr>
                <w:rFonts w:ascii="Arial" w:eastAsia="Arial Unicode MS" w:hAnsi="Arial" w:cs="Arial"/>
              </w:rPr>
              <w:t>32.  Opisati suradnju udruge sa Splitsko-dalmatinskom županijom (Navesti projekte/programe koje je udruga provodila uz sufinanciranje Splitsko-dalmatinske županije u protekle dvije godine).</w:t>
            </w:r>
          </w:p>
        </w:tc>
      </w:tr>
      <w:tr w:rsidR="00993899" w:rsidRPr="00B83324" w14:paraId="06A736B2" w14:textId="77777777">
        <w:trPr>
          <w:trHeight w:val="1890"/>
        </w:trPr>
        <w:tc>
          <w:tcPr>
            <w:tcW w:w="100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2FA1" w14:textId="77777777" w:rsidR="00993899" w:rsidRPr="00B83324" w:rsidRDefault="00993899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  <w:p w14:paraId="4433E05F" w14:textId="77777777" w:rsidR="00993899" w:rsidRPr="00B83324" w:rsidRDefault="00993899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  <w:p w14:paraId="15336ECA" w14:textId="77777777" w:rsidR="00993899" w:rsidRPr="00B83324" w:rsidRDefault="00993899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  <w:p w14:paraId="712DF06E" w14:textId="77777777" w:rsidR="00993899" w:rsidRPr="00B83324" w:rsidRDefault="00993899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  <w:p w14:paraId="0A6D9CE2" w14:textId="77777777" w:rsidR="00993899" w:rsidRPr="00B83324" w:rsidRDefault="00993899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  <w:p w14:paraId="2A283364" w14:textId="77777777" w:rsidR="00993899" w:rsidRPr="00B83324" w:rsidRDefault="00993899">
            <w:pPr>
              <w:snapToGrid w:val="0"/>
              <w:jc w:val="both"/>
              <w:rPr>
                <w:rFonts w:ascii="Arial" w:eastAsia="Arial Unicode MS" w:hAnsi="Arial" w:cs="Arial"/>
                <w:b/>
              </w:rPr>
            </w:pPr>
          </w:p>
          <w:p w14:paraId="63483A06" w14:textId="77777777" w:rsidR="00993899" w:rsidRPr="00B83324" w:rsidRDefault="00993899">
            <w:pPr>
              <w:snapToGrid w:val="0"/>
              <w:jc w:val="both"/>
              <w:rPr>
                <w:rFonts w:ascii="Arial" w:eastAsia="Arial Unicode MS" w:hAnsi="Arial" w:cs="Arial"/>
                <w:b/>
              </w:rPr>
            </w:pPr>
          </w:p>
          <w:p w14:paraId="64E6E8F2" w14:textId="77777777" w:rsidR="00993899" w:rsidRPr="00B83324" w:rsidRDefault="00993899">
            <w:pPr>
              <w:snapToGrid w:val="0"/>
              <w:jc w:val="both"/>
              <w:rPr>
                <w:rFonts w:ascii="Arial" w:eastAsia="Arial Unicode MS" w:hAnsi="Arial" w:cs="Arial"/>
                <w:b/>
              </w:rPr>
            </w:pPr>
          </w:p>
          <w:p w14:paraId="098373EB" w14:textId="77777777" w:rsidR="00993899" w:rsidRPr="00B83324" w:rsidRDefault="00993899">
            <w:pPr>
              <w:snapToGrid w:val="0"/>
              <w:jc w:val="both"/>
              <w:rPr>
                <w:rFonts w:ascii="Arial" w:eastAsia="Arial Unicode MS" w:hAnsi="Arial" w:cs="Arial"/>
                <w:b/>
              </w:rPr>
            </w:pPr>
          </w:p>
          <w:p w14:paraId="1302B658" w14:textId="77777777" w:rsidR="00993899" w:rsidRPr="00B83324" w:rsidRDefault="00993899">
            <w:pPr>
              <w:snapToGrid w:val="0"/>
              <w:jc w:val="both"/>
              <w:rPr>
                <w:rFonts w:ascii="Arial" w:eastAsia="Arial Unicode MS" w:hAnsi="Arial" w:cs="Arial"/>
                <w:b/>
              </w:rPr>
            </w:pPr>
          </w:p>
          <w:p w14:paraId="6A1A1BBE" w14:textId="77777777" w:rsidR="00993899" w:rsidRPr="00B83324" w:rsidRDefault="00993899">
            <w:pPr>
              <w:snapToGrid w:val="0"/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</w:tbl>
    <w:p w14:paraId="57EA0901" w14:textId="77777777" w:rsidR="00993899" w:rsidRPr="00B83324" w:rsidRDefault="00993899">
      <w:pPr>
        <w:pStyle w:val="Bezproreda1"/>
        <w:rPr>
          <w:rFonts w:ascii="Arial" w:hAnsi="Arial" w:cs="Arial"/>
        </w:rPr>
      </w:pPr>
    </w:p>
    <w:p w14:paraId="486849FF" w14:textId="77777777" w:rsidR="00993899" w:rsidRPr="00B83324" w:rsidRDefault="00993899">
      <w:pPr>
        <w:pStyle w:val="Bezproreda1"/>
        <w:rPr>
          <w:rFonts w:ascii="Arial" w:hAnsi="Arial" w:cs="Arial"/>
        </w:rPr>
      </w:pPr>
    </w:p>
    <w:p w14:paraId="63EBA549" w14:textId="77777777" w:rsidR="00993899" w:rsidRPr="00B83324" w:rsidRDefault="00993899">
      <w:pPr>
        <w:pStyle w:val="Bezproreda1"/>
        <w:rPr>
          <w:rFonts w:ascii="Arial" w:hAnsi="Arial" w:cs="Arial"/>
        </w:rPr>
      </w:pPr>
    </w:p>
    <w:p w14:paraId="6230BFB4" w14:textId="77777777" w:rsidR="00993899" w:rsidRPr="00B83324" w:rsidRDefault="00993899">
      <w:pPr>
        <w:pStyle w:val="Bezproreda1"/>
        <w:rPr>
          <w:rFonts w:ascii="Arial" w:hAnsi="Arial" w:cs="Arial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880"/>
        <w:gridCol w:w="4124"/>
      </w:tblGrid>
      <w:tr w:rsidR="00993899" w:rsidRPr="00B83324" w14:paraId="7A0291C3" w14:textId="77777777">
        <w:trPr>
          <w:trHeight w:val="323"/>
        </w:trPr>
        <w:tc>
          <w:tcPr>
            <w:tcW w:w="10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3374299" w14:textId="77777777" w:rsidR="00993899" w:rsidRPr="00B83324" w:rsidRDefault="006B6FFA">
            <w:pPr>
              <w:pStyle w:val="Bezproreda1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  <w:b/>
                <w:sz w:val="24"/>
                <w:szCs w:val="24"/>
              </w:rPr>
              <w:t>PODACI O PROJEKTU</w:t>
            </w:r>
          </w:p>
        </w:tc>
      </w:tr>
      <w:tr w:rsidR="00993899" w:rsidRPr="00B83324" w14:paraId="11070384" w14:textId="77777777">
        <w:trPr>
          <w:trHeight w:val="408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9EF029" w14:textId="77777777" w:rsidR="00993899" w:rsidRPr="00B83324" w:rsidRDefault="006B6FFA">
            <w:pPr>
              <w:pStyle w:val="Bezproreda1"/>
              <w:numPr>
                <w:ilvl w:val="1"/>
                <w:numId w:val="1"/>
              </w:numPr>
              <w:tabs>
                <w:tab w:val="left" w:pos="284"/>
              </w:tabs>
              <w:snapToGrid w:val="0"/>
              <w:ind w:left="0" w:firstLine="0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  </w:t>
            </w:r>
            <w:r w:rsidRPr="00B83324">
              <w:rPr>
                <w:rFonts w:ascii="Arial" w:hAnsi="Arial" w:cs="Arial"/>
              </w:rPr>
              <w:t>Naziv projekta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2B4A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2D3979EB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</w:tc>
      </w:tr>
      <w:tr w:rsidR="00993899" w:rsidRPr="00B83324" w14:paraId="57F1435B" w14:textId="77777777">
        <w:trPr>
          <w:trHeight w:val="363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1E9BF2" w14:textId="77777777" w:rsidR="00993899" w:rsidRPr="00B83324" w:rsidRDefault="006B6FFA">
            <w:pPr>
              <w:pStyle w:val="Bezproreda1"/>
              <w:numPr>
                <w:ilvl w:val="1"/>
                <w:numId w:val="1"/>
              </w:numPr>
              <w:tabs>
                <w:tab w:val="left" w:pos="284"/>
              </w:tabs>
              <w:snapToGrid w:val="0"/>
              <w:ind w:left="0" w:firstLine="0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  </w:t>
            </w:r>
            <w:r w:rsidRPr="00B83324">
              <w:rPr>
                <w:rFonts w:ascii="Arial" w:hAnsi="Arial" w:cs="Arial"/>
              </w:rPr>
              <w:t>Predviđeni početak i završetak provedbe projekta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16736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</w:tc>
      </w:tr>
      <w:tr w:rsidR="00993899" w:rsidRPr="00B83324" w14:paraId="5668EBAA" w14:textId="77777777">
        <w:trPr>
          <w:trHeight w:val="368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B1D180" w14:textId="77777777" w:rsidR="00993899" w:rsidRPr="00B83324" w:rsidRDefault="006B6FFA">
            <w:pPr>
              <w:pStyle w:val="Bezproreda1"/>
              <w:numPr>
                <w:ilvl w:val="1"/>
                <w:numId w:val="1"/>
              </w:numPr>
              <w:tabs>
                <w:tab w:val="left" w:pos="284"/>
              </w:tabs>
              <w:snapToGrid w:val="0"/>
              <w:ind w:left="0" w:firstLine="0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  </w:t>
            </w:r>
            <w:r w:rsidRPr="00B83324">
              <w:rPr>
                <w:rFonts w:ascii="Arial" w:hAnsi="Arial" w:cs="Arial"/>
              </w:rPr>
              <w:t xml:space="preserve">Zemljopisno područje provedbe </w:t>
            </w:r>
            <w:r w:rsidRPr="00B83324">
              <w:rPr>
                <w:rFonts w:ascii="Arial" w:hAnsi="Arial" w:cs="Arial"/>
                <w:sz w:val="16"/>
                <w:szCs w:val="16"/>
              </w:rPr>
              <w:t>(područje cijele županije, mjesni odbor, zaseok…)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F45E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7DB17DF5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1D3A089B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</w:tc>
      </w:tr>
      <w:tr w:rsidR="00993899" w:rsidRPr="00B83324" w14:paraId="50F4EBBC" w14:textId="77777777">
        <w:trPr>
          <w:trHeight w:val="368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25ABEE" w14:textId="77777777" w:rsidR="00993899" w:rsidRPr="00B83324" w:rsidRDefault="006B6FFA">
            <w:pPr>
              <w:pStyle w:val="Bezproreda1"/>
              <w:numPr>
                <w:ilvl w:val="1"/>
                <w:numId w:val="1"/>
              </w:numPr>
              <w:tabs>
                <w:tab w:val="left" w:pos="284"/>
              </w:tabs>
              <w:snapToGrid w:val="0"/>
              <w:ind w:left="0" w:firstLine="0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  </w:t>
            </w:r>
            <w:r w:rsidRPr="00B83324">
              <w:rPr>
                <w:rFonts w:ascii="Arial" w:hAnsi="Arial" w:cs="Arial"/>
              </w:rPr>
              <w:t xml:space="preserve">Provodi li se program u suradnji s partnerima </w:t>
            </w:r>
            <w:r w:rsidRPr="00B83324">
              <w:rPr>
                <w:rFonts w:ascii="Arial" w:hAnsi="Arial" w:cs="Arial"/>
                <w:sz w:val="16"/>
                <w:szCs w:val="16"/>
              </w:rPr>
              <w:t>(navesti naziv partnera, OIB te njegovu ulogu u projektu)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94C3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</w:tc>
      </w:tr>
      <w:tr w:rsidR="00993899" w:rsidRPr="00B83324" w14:paraId="6ADB65F9" w14:textId="77777777">
        <w:trPr>
          <w:trHeight w:val="371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045E8A" w14:textId="77777777" w:rsidR="00993899" w:rsidRPr="00B83324" w:rsidRDefault="006B6FFA">
            <w:pPr>
              <w:pStyle w:val="Bezproreda1"/>
              <w:numPr>
                <w:ilvl w:val="1"/>
                <w:numId w:val="1"/>
              </w:numPr>
              <w:tabs>
                <w:tab w:val="left" w:pos="284"/>
              </w:tabs>
              <w:snapToGrid w:val="0"/>
              <w:ind w:left="0" w:firstLine="0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  </w:t>
            </w:r>
            <w:r w:rsidRPr="00B83324">
              <w:rPr>
                <w:rFonts w:ascii="Arial" w:hAnsi="Arial" w:cs="Arial"/>
              </w:rPr>
              <w:t>Ukupan iznos potreban za provedbu projekta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CCC4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</w:tc>
      </w:tr>
      <w:tr w:rsidR="00993899" w:rsidRPr="00B83324" w14:paraId="4C564AB7" w14:textId="77777777">
        <w:trPr>
          <w:trHeight w:val="393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E3FB70" w14:textId="77777777" w:rsidR="00993899" w:rsidRPr="00B83324" w:rsidRDefault="006B6FFA">
            <w:pPr>
              <w:pStyle w:val="Bezproreda1"/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</w:rPr>
              <w:t>6.1.   Iznos koji se traži od Splitsko-dalmatinske županije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ECCD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</w:tc>
      </w:tr>
      <w:tr w:rsidR="00993899" w:rsidRPr="00B83324" w14:paraId="6EAC396D" w14:textId="77777777">
        <w:trPr>
          <w:trHeight w:val="393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7D2AF2" w14:textId="067258F2" w:rsidR="00993899" w:rsidRPr="00B83324" w:rsidRDefault="006B6FFA">
            <w:pPr>
              <w:pStyle w:val="Bezproreda1"/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</w:rPr>
              <w:t xml:space="preserve">6.2.  Je li za provedbu zatražen ili osiguran iznos iz drugih izvora </w:t>
            </w:r>
            <w:r w:rsidRPr="00B83324">
              <w:rPr>
                <w:rFonts w:ascii="Arial" w:hAnsi="Arial" w:cs="Arial"/>
                <w:sz w:val="18"/>
                <w:szCs w:val="18"/>
              </w:rPr>
              <w:t>(tijela državne uprave i/ili JLP( R )S, iz fondova EU ili od drugih donatora. Navesti koliko je odobreno i od koga)?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53EEF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</w:tc>
      </w:tr>
      <w:tr w:rsidR="00993899" w:rsidRPr="00B83324" w14:paraId="61F8A9A2" w14:textId="77777777">
        <w:trPr>
          <w:trHeight w:val="315"/>
        </w:trPr>
        <w:tc>
          <w:tcPr>
            <w:tcW w:w="10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240C4C" w14:textId="77777777" w:rsidR="00993899" w:rsidRPr="00B83324" w:rsidRDefault="006B6FFA">
            <w:pPr>
              <w:pStyle w:val="Bezproreda1"/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</w:rPr>
              <w:t>7.   Osobe odgovorne za provedbu projekta</w:t>
            </w:r>
          </w:p>
        </w:tc>
      </w:tr>
      <w:tr w:rsidR="00993899" w:rsidRPr="00B83324" w14:paraId="1E16BEA5" w14:textId="77777777">
        <w:trPr>
          <w:trHeight w:val="373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908684" w14:textId="77777777" w:rsidR="00993899" w:rsidRPr="00B83324" w:rsidRDefault="006B6FFA">
            <w:pPr>
              <w:pStyle w:val="Bezproreda1"/>
              <w:numPr>
                <w:ilvl w:val="0"/>
                <w:numId w:val="3"/>
              </w:numPr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</w:rPr>
              <w:t>Voditeljica/voditelj projekta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478E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899" w:rsidRPr="00B83324" w14:paraId="2A431085" w14:textId="77777777">
        <w:trPr>
          <w:trHeight w:val="373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9C9249" w14:textId="77777777" w:rsidR="00993899" w:rsidRPr="00B83324" w:rsidRDefault="006B6FFA">
            <w:pPr>
              <w:pStyle w:val="Bezproreda1"/>
              <w:numPr>
                <w:ilvl w:val="0"/>
                <w:numId w:val="3"/>
              </w:numPr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</w:rPr>
              <w:t>Stručna sprema i radno iskustvo voditelja/voditeljice projekta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4EC43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700895D6" w14:textId="77777777" w:rsidR="00993899" w:rsidRPr="00B83324" w:rsidRDefault="00993899">
            <w:pPr>
              <w:pStyle w:val="Bezproreda1"/>
              <w:rPr>
                <w:rFonts w:ascii="Arial" w:hAnsi="Arial" w:cs="Arial"/>
              </w:rPr>
            </w:pPr>
          </w:p>
          <w:p w14:paraId="1469283C" w14:textId="77777777" w:rsidR="00993899" w:rsidRPr="00B83324" w:rsidRDefault="00993899">
            <w:pPr>
              <w:pStyle w:val="Bezproreda1"/>
              <w:rPr>
                <w:rFonts w:ascii="Arial" w:hAnsi="Arial" w:cs="Arial"/>
              </w:rPr>
            </w:pPr>
          </w:p>
          <w:p w14:paraId="21393215" w14:textId="77777777" w:rsidR="00993899" w:rsidRPr="00B83324" w:rsidRDefault="00993899">
            <w:pPr>
              <w:pStyle w:val="Bezproreda1"/>
              <w:rPr>
                <w:rFonts w:ascii="Arial" w:hAnsi="Arial" w:cs="Arial"/>
              </w:rPr>
            </w:pPr>
          </w:p>
        </w:tc>
      </w:tr>
    </w:tbl>
    <w:p w14:paraId="69DD7D54" w14:textId="230A7769" w:rsidR="00993899" w:rsidRDefault="00993899">
      <w:pPr>
        <w:rPr>
          <w:rFonts w:ascii="Arial" w:hAnsi="Arial" w:cs="Arial"/>
        </w:rPr>
      </w:pPr>
    </w:p>
    <w:p w14:paraId="6393A992" w14:textId="32DD293F" w:rsidR="00B83324" w:rsidRDefault="00B83324">
      <w:pPr>
        <w:rPr>
          <w:rFonts w:ascii="Arial" w:hAnsi="Arial" w:cs="Arial"/>
        </w:rPr>
      </w:pPr>
    </w:p>
    <w:p w14:paraId="69841C3E" w14:textId="77777777" w:rsidR="00B83324" w:rsidRPr="00B83324" w:rsidRDefault="00B83324">
      <w:pPr>
        <w:rPr>
          <w:rFonts w:ascii="Arial" w:hAnsi="Arial" w:cs="Arial"/>
        </w:rPr>
      </w:pPr>
    </w:p>
    <w:p w14:paraId="711DF680" w14:textId="77777777" w:rsidR="00993899" w:rsidRPr="00B83324" w:rsidRDefault="00993899">
      <w:pPr>
        <w:rPr>
          <w:rFonts w:ascii="Arial" w:hAnsi="Arial" w:cs="Arial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10004"/>
      </w:tblGrid>
      <w:tr w:rsidR="00993899" w:rsidRPr="00B83324" w14:paraId="32A04BDE" w14:textId="77777777">
        <w:trPr>
          <w:trHeight w:val="254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586776D" w14:textId="77777777" w:rsidR="00993899" w:rsidRPr="00B83324" w:rsidRDefault="006B6FFA">
            <w:pPr>
              <w:pStyle w:val="Bezproreda1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  <w:b/>
                <w:sz w:val="24"/>
                <w:szCs w:val="24"/>
              </w:rPr>
              <w:t>OPIS  PROJEKTA</w:t>
            </w:r>
          </w:p>
        </w:tc>
      </w:tr>
      <w:tr w:rsidR="00993899" w:rsidRPr="00B83324" w14:paraId="5F26FD0F" w14:textId="77777777">
        <w:trPr>
          <w:trHeight w:val="25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8B5120" w14:textId="77777777" w:rsidR="00993899" w:rsidRPr="00B83324" w:rsidRDefault="006B6FFA">
            <w:pPr>
              <w:pStyle w:val="Bezproreda1"/>
              <w:numPr>
                <w:ilvl w:val="2"/>
                <w:numId w:val="1"/>
              </w:numPr>
              <w:tabs>
                <w:tab w:val="left" w:pos="0"/>
                <w:tab w:val="left" w:pos="284"/>
              </w:tabs>
              <w:snapToGrid w:val="0"/>
              <w:ind w:left="426" w:hanging="426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  </w:t>
            </w:r>
            <w:r w:rsidRPr="00B83324">
              <w:rPr>
                <w:rFonts w:ascii="Arial" w:hAnsi="Arial" w:cs="Arial"/>
              </w:rPr>
              <w:t xml:space="preserve">Jeste li do sada imali iskustva u organiziranju i provedbi sličnih projekata, ako   </w:t>
            </w:r>
          </w:p>
          <w:p w14:paraId="5DB40B6B" w14:textId="77777777" w:rsidR="00993899" w:rsidRPr="00B83324" w:rsidRDefault="006B6FFA">
            <w:pPr>
              <w:pStyle w:val="Bezproreda1"/>
              <w:tabs>
                <w:tab w:val="left" w:pos="0"/>
                <w:tab w:val="left" w:pos="284"/>
              </w:tabs>
              <w:ind w:left="426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</w:rPr>
              <w:t xml:space="preserve">jeste, molimo vas da to ovdje kratko opišete. </w:t>
            </w:r>
          </w:p>
        </w:tc>
      </w:tr>
      <w:tr w:rsidR="00993899" w:rsidRPr="00B83324" w14:paraId="1A62E749" w14:textId="77777777">
        <w:trPr>
          <w:trHeight w:val="28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70595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2E1CDD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162E50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FB9FCA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2DAB00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05F5B1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AF6736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174946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93899" w:rsidRPr="00B83324" w14:paraId="0CFC3DFB" w14:textId="77777777">
        <w:trPr>
          <w:trHeight w:val="25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4FA1BA" w14:textId="77777777" w:rsidR="00993899" w:rsidRPr="00B83324" w:rsidRDefault="006B6FFA">
            <w:pPr>
              <w:pStyle w:val="Bezproreda1"/>
              <w:numPr>
                <w:ilvl w:val="2"/>
                <w:numId w:val="1"/>
              </w:numPr>
              <w:tabs>
                <w:tab w:val="left" w:pos="0"/>
                <w:tab w:val="left" w:pos="284"/>
              </w:tabs>
              <w:snapToGrid w:val="0"/>
              <w:ind w:left="0" w:firstLine="1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 </w:t>
            </w:r>
            <w:r w:rsidRPr="00B83324">
              <w:rPr>
                <w:rFonts w:ascii="Arial" w:hAnsi="Arial" w:cs="Arial"/>
              </w:rPr>
              <w:t>Detaljan opis projekta. Očekivani rezultati.</w:t>
            </w:r>
          </w:p>
        </w:tc>
      </w:tr>
      <w:tr w:rsidR="00993899" w:rsidRPr="00B83324" w14:paraId="6A55D802" w14:textId="77777777">
        <w:trPr>
          <w:trHeight w:val="300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27EC1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259145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42F822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35F1B1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85D5C3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667819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1A4440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B93E0B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8DE9F6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556485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FE40B9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05BD2C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36EACB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DA5539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43FA0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09C7C0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40D681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0721730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F05DE3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4E91F3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41F1DD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E89C48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EC02655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8B8338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F35A3E1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DCD2D8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9175B8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DADD14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602435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1CCC58" w14:textId="77777777" w:rsidR="00993899" w:rsidRDefault="00993899">
            <w:pPr>
              <w:pStyle w:val="Bezproreda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585F9B" w14:textId="77777777" w:rsidR="00B83324" w:rsidRDefault="00B83324">
            <w:pPr>
              <w:pStyle w:val="Bezproreda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59B3DB" w14:textId="5FD80583" w:rsidR="00B83324" w:rsidRPr="00B83324" w:rsidRDefault="00B83324">
            <w:pPr>
              <w:pStyle w:val="Bezproreda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93899" w:rsidRPr="00B83324" w14:paraId="6E0371F1" w14:textId="77777777">
        <w:trPr>
          <w:trHeight w:val="31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4CC3E0" w14:textId="77777777" w:rsidR="00993899" w:rsidRPr="00B83324" w:rsidRDefault="006B6FFA">
            <w:pPr>
              <w:pStyle w:val="Bezproreda1"/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</w:rPr>
              <w:lastRenderedPageBreak/>
              <w:t xml:space="preserve">3.    Tko su korisnici projekta? </w:t>
            </w:r>
          </w:p>
        </w:tc>
      </w:tr>
      <w:tr w:rsidR="00993899" w:rsidRPr="00B83324" w14:paraId="2B6B4F1B" w14:textId="77777777">
        <w:trPr>
          <w:trHeight w:val="360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71746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7D84A17B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6433EFB5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377FCEB1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3D293145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7053FD27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6123C03F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33930D20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</w:tc>
      </w:tr>
      <w:tr w:rsidR="00993899" w:rsidRPr="00B83324" w14:paraId="3145C7B9" w14:textId="77777777">
        <w:trPr>
          <w:trHeight w:val="360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C6876A" w14:textId="60E5DF91" w:rsidR="00993899" w:rsidRPr="00B83324" w:rsidRDefault="006B6FFA">
            <w:pPr>
              <w:pStyle w:val="Bezproreda1"/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</w:rPr>
              <w:t>4.     Ciljevi koji se postižu provedbom projekta. Usklađenost projekta sa ciljevima ovog Natječaja.</w:t>
            </w:r>
          </w:p>
        </w:tc>
      </w:tr>
      <w:tr w:rsidR="00993899" w:rsidRPr="00B83324" w14:paraId="48282247" w14:textId="77777777">
        <w:trPr>
          <w:trHeight w:val="34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BD25B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2991D835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5B20395A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3AD82CEF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124090CA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51FF3F31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</w:tc>
      </w:tr>
      <w:tr w:rsidR="00993899" w:rsidRPr="00B83324" w14:paraId="14F51DBE" w14:textId="77777777">
        <w:trPr>
          <w:trHeight w:val="300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B7D1B6" w14:textId="77777777" w:rsidR="00993899" w:rsidRPr="00B83324" w:rsidRDefault="006B6FFA">
            <w:pPr>
              <w:pStyle w:val="Bezproreda1"/>
              <w:snapToGrid w:val="0"/>
              <w:ind w:left="20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</w:t>
            </w:r>
            <w:r w:rsidRPr="00B83324">
              <w:rPr>
                <w:rFonts w:ascii="Arial" w:hAnsi="Arial" w:cs="Arial"/>
              </w:rPr>
              <w:t xml:space="preserve">5.    Koliki je udio volonterskog rada u provedbi aktivnosti? </w:t>
            </w:r>
            <w:r w:rsidRPr="00B83324">
              <w:rPr>
                <w:rFonts w:ascii="Arial" w:hAnsi="Arial" w:cs="Arial"/>
                <w:sz w:val="20"/>
                <w:szCs w:val="20"/>
              </w:rPr>
              <w:t>(iskažite u broju osoba i sati)</w:t>
            </w:r>
          </w:p>
        </w:tc>
      </w:tr>
      <w:tr w:rsidR="00993899" w:rsidRPr="00B83324" w14:paraId="5C8CB538" w14:textId="77777777">
        <w:trPr>
          <w:trHeight w:val="345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2C7B6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63441BF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DCB11CE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276E860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6BD6ADE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BB97EC4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6412748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899" w:rsidRPr="00B83324" w14:paraId="31D80BB4" w14:textId="77777777">
        <w:trPr>
          <w:trHeight w:val="330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110ACD" w14:textId="22BF6175" w:rsidR="00993899" w:rsidRPr="00B83324" w:rsidRDefault="006B6FFA">
            <w:pPr>
              <w:pStyle w:val="Bezproreda1"/>
              <w:tabs>
                <w:tab w:val="left" w:pos="426"/>
              </w:tabs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eastAsia="Arial Narrow" w:hAnsi="Arial" w:cs="Arial"/>
              </w:rPr>
              <w:t xml:space="preserve">  </w:t>
            </w:r>
            <w:r w:rsidRPr="00B83324">
              <w:rPr>
                <w:rFonts w:ascii="Arial" w:hAnsi="Arial" w:cs="Arial"/>
              </w:rPr>
              <w:t>6.    Na koji ćete način informirati građane o projektu?</w:t>
            </w:r>
          </w:p>
        </w:tc>
      </w:tr>
      <w:tr w:rsidR="00993899" w:rsidRPr="00B83324" w14:paraId="48C23E52" w14:textId="77777777">
        <w:trPr>
          <w:trHeight w:val="330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B8D4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1AA2F344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785B3A03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5ECD7BC6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0C125059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35A10BA6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7E48A44F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  <w:p w14:paraId="43D47611" w14:textId="77777777" w:rsidR="00993899" w:rsidRPr="00B83324" w:rsidRDefault="00993899">
            <w:pPr>
              <w:pStyle w:val="Bezproreda1"/>
              <w:snapToGrid w:val="0"/>
              <w:rPr>
                <w:rFonts w:ascii="Arial" w:hAnsi="Arial" w:cs="Arial"/>
              </w:rPr>
            </w:pPr>
          </w:p>
        </w:tc>
      </w:tr>
    </w:tbl>
    <w:p w14:paraId="78A77852" w14:textId="77777777" w:rsidR="00993899" w:rsidRPr="00B83324" w:rsidRDefault="00993899">
      <w:pPr>
        <w:pStyle w:val="Bezproreda1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993899" w:rsidRPr="00B83324" w14:paraId="19F9E0E6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FE045" w14:textId="77777777" w:rsidR="00993899" w:rsidRPr="00B83324" w:rsidRDefault="0099389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B0B81EC" w14:textId="77777777" w:rsidR="00993899" w:rsidRPr="00B83324" w:rsidRDefault="00993899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383FFD2" w14:textId="77777777" w:rsidR="00993899" w:rsidRPr="00B83324" w:rsidRDefault="00993899">
            <w:pPr>
              <w:snapToGrid w:val="0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993899" w:rsidRPr="00B83324" w14:paraId="36029029" w14:textId="77777777">
        <w:tc>
          <w:tcPr>
            <w:tcW w:w="3415" w:type="dxa"/>
            <w:shd w:val="clear" w:color="auto" w:fill="auto"/>
            <w:vAlign w:val="center"/>
          </w:tcPr>
          <w:p w14:paraId="2235A795" w14:textId="77777777" w:rsidR="00993899" w:rsidRPr="00B83324" w:rsidRDefault="006B6FFA">
            <w:pPr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  <w:b/>
                <w:bCs/>
              </w:rPr>
              <w:t xml:space="preserve">Ime i prezime voditelja/voditeljice projekta </w:t>
            </w:r>
            <w:r w:rsidRPr="00B83324">
              <w:rPr>
                <w:rFonts w:ascii="Arial" w:eastAsia="SimSun" w:hAnsi="Arial" w:cs="Arial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F6AB24D" w14:textId="77777777" w:rsidR="00993899" w:rsidRPr="00B83324" w:rsidRDefault="00993899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3B473680" w14:textId="77777777" w:rsidR="00993899" w:rsidRPr="00B83324" w:rsidRDefault="006B6FFA">
            <w:pPr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  <w:b/>
                <w:bCs/>
              </w:rPr>
              <w:t xml:space="preserve">Ime i prezime osobe ovlaštene za zastupanje </w:t>
            </w:r>
            <w:r w:rsidRPr="00B83324">
              <w:rPr>
                <w:rFonts w:ascii="Arial" w:eastAsia="SimSun" w:hAnsi="Arial" w:cs="Arial"/>
                <w:b/>
                <w:i/>
                <w:sz w:val="20"/>
              </w:rPr>
              <w:t>(u organizaciji – prijavitelju)</w:t>
            </w:r>
          </w:p>
        </w:tc>
      </w:tr>
    </w:tbl>
    <w:p w14:paraId="7F35F28B" w14:textId="77777777" w:rsidR="00993899" w:rsidRPr="00B83324" w:rsidRDefault="00993899" w:rsidP="00B83324">
      <w:pPr>
        <w:rPr>
          <w:rFonts w:ascii="Arial" w:eastAsia="Arial Unicode MS" w:hAnsi="Arial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993899" w:rsidRPr="00B83324" w14:paraId="0870C907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A6B748" w14:textId="77777777" w:rsidR="00993899" w:rsidRPr="00B83324" w:rsidRDefault="0099389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DD21781" w14:textId="77777777" w:rsidR="00993899" w:rsidRPr="00B83324" w:rsidRDefault="00993899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FDC7B3E" w14:textId="77777777" w:rsidR="00993899" w:rsidRPr="00B83324" w:rsidRDefault="00993899">
            <w:pPr>
              <w:snapToGrid w:val="0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993899" w:rsidRPr="00B83324" w14:paraId="28E72FB4" w14:textId="77777777">
        <w:tc>
          <w:tcPr>
            <w:tcW w:w="3415" w:type="dxa"/>
            <w:shd w:val="clear" w:color="auto" w:fill="auto"/>
            <w:vAlign w:val="center"/>
          </w:tcPr>
          <w:p w14:paraId="69DCBA4D" w14:textId="77777777" w:rsidR="00993899" w:rsidRPr="00B83324" w:rsidRDefault="006B6FFA">
            <w:pPr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3E414FB" w14:textId="77777777" w:rsidR="00993899" w:rsidRPr="00B83324" w:rsidRDefault="00993899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7005C86F" w14:textId="77777777" w:rsidR="00993899" w:rsidRPr="00B83324" w:rsidRDefault="006B6FFA">
            <w:pPr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  <w:b/>
                <w:bCs/>
              </w:rPr>
              <w:t xml:space="preserve">Potpis </w:t>
            </w:r>
          </w:p>
        </w:tc>
      </w:tr>
    </w:tbl>
    <w:p w14:paraId="481DDD17" w14:textId="77777777" w:rsidR="00993899" w:rsidRPr="00B83324" w:rsidRDefault="00993899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3"/>
        <w:gridCol w:w="897"/>
        <w:gridCol w:w="900"/>
      </w:tblGrid>
      <w:tr w:rsidR="00993899" w:rsidRPr="00B83324" w14:paraId="7A91E129" w14:textId="77777777">
        <w:tc>
          <w:tcPr>
            <w:tcW w:w="360" w:type="dxa"/>
            <w:shd w:val="clear" w:color="auto" w:fill="auto"/>
            <w:vAlign w:val="center"/>
          </w:tcPr>
          <w:p w14:paraId="3CB786E2" w14:textId="77777777" w:rsidR="00993899" w:rsidRPr="00B83324" w:rsidRDefault="006B6FFA">
            <w:pPr>
              <w:snapToGrid w:val="0"/>
              <w:ind w:left="-13"/>
              <w:jc w:val="center"/>
              <w:rPr>
                <w:rFonts w:ascii="Arial" w:hAnsi="Arial" w:cs="Arial"/>
              </w:rPr>
            </w:pPr>
            <w:r w:rsidRPr="00B8332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E6989" w14:textId="77777777" w:rsidR="00993899" w:rsidRPr="00B83324" w:rsidRDefault="00993899">
            <w:pPr>
              <w:snapToGrid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shd w:val="clear" w:color="auto" w:fill="auto"/>
            <w:vAlign w:val="center"/>
          </w:tcPr>
          <w:p w14:paraId="0EE39A05" w14:textId="77777777" w:rsidR="00993899" w:rsidRPr="00B83324" w:rsidRDefault="006B6FFA">
            <w:pPr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tc>
          <w:tcPr>
            <w:tcW w:w="8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85ED9" w14:textId="77777777" w:rsidR="00993899" w:rsidRPr="00B83324" w:rsidRDefault="0099389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7B8B0B" w14:textId="30F4DA26" w:rsidR="00993899" w:rsidRPr="00B83324" w:rsidRDefault="006B6FFA">
            <w:pPr>
              <w:snapToGrid w:val="0"/>
              <w:rPr>
                <w:rFonts w:ascii="Arial" w:hAnsi="Arial" w:cs="Arial"/>
              </w:rPr>
            </w:pPr>
            <w:r w:rsidRPr="00B83324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83DF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833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404E1CA0" w14:textId="49AE6D73" w:rsidR="00B83324" w:rsidRPr="00B83324" w:rsidRDefault="00B83324" w:rsidP="00083DF5">
      <w:pPr>
        <w:tabs>
          <w:tab w:val="left" w:pos="897"/>
        </w:tabs>
      </w:pPr>
    </w:p>
    <w:sectPr w:rsidR="00B83324" w:rsidRPr="00B83324">
      <w:headerReference w:type="even" r:id="rId8"/>
      <w:headerReference w:type="default" r:id="rId9"/>
      <w:headerReference w:type="first" r:id="rId10"/>
      <w:pgSz w:w="11906" w:h="16838"/>
      <w:pgMar w:top="976" w:right="720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0C61" w14:textId="77777777" w:rsidR="00BA1D79" w:rsidRDefault="00BA1D79">
      <w:pPr>
        <w:spacing w:after="0" w:line="240" w:lineRule="auto"/>
      </w:pPr>
      <w:r>
        <w:separator/>
      </w:r>
    </w:p>
  </w:endnote>
  <w:endnote w:type="continuationSeparator" w:id="0">
    <w:p w14:paraId="1CBF710A" w14:textId="77777777" w:rsidR="00BA1D79" w:rsidRDefault="00BA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Arial Unicode MS"/>
    <w:charset w:val="EE"/>
    <w:family w:val="auto"/>
    <w:pitch w:val="variable"/>
  </w:font>
  <w:font w:name="DejaVu Sans">
    <w:charset w:val="EE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19F5" w14:textId="77777777" w:rsidR="00BA1D79" w:rsidRDefault="00BA1D79">
      <w:pPr>
        <w:spacing w:after="0" w:line="240" w:lineRule="auto"/>
      </w:pPr>
      <w:r>
        <w:separator/>
      </w:r>
    </w:p>
  </w:footnote>
  <w:footnote w:type="continuationSeparator" w:id="0">
    <w:p w14:paraId="30E781A5" w14:textId="77777777" w:rsidR="00BA1D79" w:rsidRDefault="00BA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FC7" w14:textId="77777777" w:rsidR="00993899" w:rsidRDefault="00993899">
    <w:pPr>
      <w:pStyle w:val="Zaglavlje"/>
      <w:rPr>
        <w:rFonts w:ascii="Arial Narrow" w:hAnsi="Arial Narrow" w:cs="Arial Narrow"/>
        <w:color w:val="A6A6A6"/>
      </w:rPr>
    </w:pPr>
  </w:p>
  <w:p w14:paraId="0257F999" w14:textId="77777777" w:rsidR="00993899" w:rsidRDefault="00993899">
    <w:pPr>
      <w:pStyle w:val="Zaglavlje"/>
      <w:rPr>
        <w:rFonts w:ascii="Arial Narrow" w:hAnsi="Arial Narrow" w:cs="Arial Narrow"/>
        <w:color w:val="A6A6A6"/>
      </w:rPr>
    </w:pPr>
  </w:p>
  <w:p w14:paraId="040F0DD2" w14:textId="77777777" w:rsidR="00993899" w:rsidRDefault="00993899">
    <w:pPr>
      <w:pStyle w:val="Zaglavlje"/>
      <w:rPr>
        <w:rFonts w:ascii="Arial Narrow" w:hAnsi="Arial Narrow" w:cs="Arial Narrow"/>
        <w:color w:val="A6A6A6"/>
      </w:rPr>
    </w:pPr>
  </w:p>
  <w:p w14:paraId="5091DD59" w14:textId="77777777" w:rsidR="00993899" w:rsidRDefault="006B6FFA">
    <w:pPr>
      <w:pStyle w:val="Zaglavlje"/>
    </w:pPr>
    <w:r>
      <w:rPr>
        <w:rFonts w:ascii="Arial Narrow" w:hAnsi="Arial Narrow" w:cs="Arial Narrow"/>
        <w:color w:val="A6A6A6"/>
      </w:rPr>
      <w:tab/>
    </w:r>
    <w:r>
      <w:rPr>
        <w:rFonts w:ascii="Arial Narrow" w:hAnsi="Arial Narrow" w:cs="Arial Narrow"/>
        <w:color w:val="A6A6A6"/>
      </w:rPr>
      <w:tab/>
      <w:t>Splitsko-dalmatinska županija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07E0" w14:textId="77777777" w:rsidR="00993899" w:rsidRDefault="006B6FFA">
    <w:pPr>
      <w:pStyle w:val="Zaglavlje"/>
    </w:pPr>
    <w:r>
      <w:tab/>
    </w:r>
    <w:r>
      <w:tab/>
      <w:t>Splitsko-dalmatinska županija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E1B2" w14:textId="77777777" w:rsidR="00993899" w:rsidRDefault="00993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Arial Narrow" w:hAnsi="Arial Narrow" w:cs="Tahoma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9970587">
    <w:abstractNumId w:val="0"/>
  </w:num>
  <w:num w:numId="2" w16cid:durableId="1401632791">
    <w:abstractNumId w:val="1"/>
  </w:num>
  <w:num w:numId="3" w16cid:durableId="283200227">
    <w:abstractNumId w:val="2"/>
  </w:num>
  <w:num w:numId="4" w16cid:durableId="963118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9C"/>
    <w:rsid w:val="00021750"/>
    <w:rsid w:val="0002769E"/>
    <w:rsid w:val="00083DF5"/>
    <w:rsid w:val="0028222B"/>
    <w:rsid w:val="002E799C"/>
    <w:rsid w:val="00397E96"/>
    <w:rsid w:val="003A0FD4"/>
    <w:rsid w:val="003E02CC"/>
    <w:rsid w:val="0048625F"/>
    <w:rsid w:val="00520A58"/>
    <w:rsid w:val="006242F2"/>
    <w:rsid w:val="006B6FFA"/>
    <w:rsid w:val="006D489E"/>
    <w:rsid w:val="007B4C8A"/>
    <w:rsid w:val="008D1F90"/>
    <w:rsid w:val="0096336B"/>
    <w:rsid w:val="00993899"/>
    <w:rsid w:val="00B72FE4"/>
    <w:rsid w:val="00B83324"/>
    <w:rsid w:val="00BA1D79"/>
    <w:rsid w:val="00EE2F09"/>
    <w:rsid w:val="00F37C7A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4DA74C"/>
  <w15:docId w15:val="{49CFC7CF-9600-466C-A6C2-8590C3B8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ascii="Arial Narrow" w:hAnsi="Arial Narrow" w:cs="Tahoma"/>
    </w:rPr>
  </w:style>
  <w:style w:type="character" w:customStyle="1" w:styleId="WW8Num1z3">
    <w:name w:val="WW8Num1z3"/>
    <w:rPr>
      <w:rFonts w:ascii="Arial" w:eastAsia="Calibri" w:hAnsi="Arial" w:cs="Aria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sz w:val="22"/>
      <w:szCs w:val="22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rFonts w:ascii="Arial Narrow" w:hAnsi="Arial Narrow" w:cs="Tahoma"/>
    </w:rPr>
  </w:style>
  <w:style w:type="character" w:customStyle="1" w:styleId="WW8Num5z3">
    <w:name w:val="WW8Num5z3"/>
    <w:rPr>
      <w:rFonts w:ascii="Arial" w:eastAsia="Calibri" w:hAnsi="Arial" w:cs="Aria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-Zadanifontodlomka">
    <w:name w:val="WW-Zadani font odlomka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CommentTextChar">
    <w:name w:val="Comment Text Char"/>
    <w:rPr>
      <w:lang w:val="hr-HR"/>
    </w:rPr>
  </w:style>
  <w:style w:type="character" w:customStyle="1" w:styleId="CommentSubjectChar">
    <w:name w:val="Comment Subject Char"/>
    <w:rPr>
      <w:b/>
      <w:bCs/>
      <w:lang w:val="hr-HR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ascii="Arial" w:hAnsi="Arial" w:cs="Lohit Hind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1">
    <w:name w:val="Bez proreda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komentara1">
    <w:name w:val="Tekst komentara1"/>
    <w:basedOn w:val="Normal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0C97-CFA0-407E-8626-885FE9EC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Tatjana Čović</cp:lastModifiedBy>
  <cp:revision>2</cp:revision>
  <cp:lastPrinted>2020-01-14T11:18:00Z</cp:lastPrinted>
  <dcterms:created xsi:type="dcterms:W3CDTF">2025-01-27T09:10:00Z</dcterms:created>
  <dcterms:modified xsi:type="dcterms:W3CDTF">2025-01-27T09:10:00Z</dcterms:modified>
</cp:coreProperties>
</file>