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FA8DE2" w14:textId="77777777" w:rsidR="00167C87" w:rsidRDefault="00167C87">
      <w:pPr>
        <w:ind w:hanging="13"/>
        <w:rPr>
          <w:rFonts w:ascii="Arial Narrow" w:eastAsia="Arial Unicode MS" w:hAnsi="Arial Narrow" w:cs="Arial"/>
          <w:b/>
          <w:bCs/>
        </w:rPr>
      </w:pPr>
    </w:p>
    <w:p w14:paraId="4D21F450" w14:textId="77777777" w:rsidR="00167C87" w:rsidRDefault="00167C87">
      <w:pPr>
        <w:ind w:hanging="13"/>
        <w:rPr>
          <w:rFonts w:ascii="Arial Narrow" w:eastAsia="Arial Unicode MS" w:hAnsi="Arial Narrow" w:cs="Arial"/>
          <w:b/>
          <w:bCs/>
        </w:rPr>
      </w:pPr>
    </w:p>
    <w:p w14:paraId="2AA67968" w14:textId="77777777" w:rsidR="00167C87" w:rsidRDefault="00DE2CD0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_______________________________________________</w:t>
      </w:r>
    </w:p>
    <w:p w14:paraId="4F8C442D" w14:textId="77777777" w:rsidR="00167C87" w:rsidRDefault="00167C87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167C87" w14:paraId="6180C2E8" w14:textId="7777777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20516E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br w:type="page"/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9E0D60F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167C87" w14:paraId="4ECC08E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</w:tcPr>
          <w:p w14:paraId="23C226BC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6A54B5B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167C87" w14:paraId="5A49F17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47E03C0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6285F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047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2596905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1C150E6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0496C42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FE9D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57EC5FA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2B77FA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AA671A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30F1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E597181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86447B0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2572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EA24FD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21E705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4C7CDC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634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176A6A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3DCB5EF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53C4BB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1E98E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6D9C779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BC6537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9BEE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0D9A34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FE3CFBA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1A4DD7F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0A1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5C0C9A8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859472A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40BD97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2A7CF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A941C0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A90D6DA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18F50AC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6AA68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8267CA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F0497AE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E3BDC3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A99B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155BADE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789926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3C22A92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02E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AEEF3" w:themeFill="accent5" w:themeFillTint="33"/>
          </w:tcPr>
          <w:p w14:paraId="01C30B1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8C4DC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10438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071BC09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92BAE1D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1BC39303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92F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71B5518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64788D9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159D60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CBA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443789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404B68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3DB2BD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DA5EF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B5E11C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B7656F5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5F2B28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(broj u Registru neprofitnih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770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22FE0D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2DD992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A4A1390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486A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66BBFD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D0E214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57E1AE3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7FF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D95A18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EAB2273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6557EF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178E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7E6E38C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0621368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D8F372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399C1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591EF6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5854F48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63F7C7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685A6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9B40460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A9ACBF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F8F926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704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935D74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A18BEE1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25F75B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projekta/programa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3394E4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E3DD7F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B535D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57BE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E62657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191CFE3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E0F74E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7C3BE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2310F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F0CBE9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BA414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D5F6F1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FDB43A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9BFF53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organizacije u godini koja prethodi godini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raspisivanja poziva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8072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FEF8F7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136228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4D8102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167C87" w14:paraId="2ADF4EF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45FA68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484668E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F2370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737B17E2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3E513F3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63B304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46A5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5AAF732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4502153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11B607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A3FA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52B08B9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7E09381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D877F87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1257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2185094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9E70C2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FCACD4D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CA3A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982F12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7C2E775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B36191E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74C8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636A9F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F6B20FD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BDD7B5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05D5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57FE40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A2491F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7FFE9D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0A1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C04DBD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65BFD85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2199F6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167C87" w14:paraId="17C2663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173253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966B154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 prostor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A5E6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615488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7D7F08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233F6E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iznajmljeni prostor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307F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14D0B12E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98C85C9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EF55DF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1AC02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9E5C7F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529ED2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47AE66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Navedite projekte ili programe koje ste ostvarili u prošloj godini (kratko opisati ciljeve,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datume održavanja, broj korisnika, broj posjetitelja i sl.)</w:t>
            </w:r>
          </w:p>
        </w:tc>
      </w:tr>
      <w:tr w:rsidR="00167C87" w14:paraId="1FE7909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56B08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E80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A6C168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FA8FA4F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097644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AEE6E0E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800D16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6E0662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1F78649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748A35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1A1C054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55C0C1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167C87" w14:paraId="50D5376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</w:tcPr>
          <w:p w14:paraId="78AE803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</w:tcPr>
          <w:p w14:paraId="597AA33D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167C87" w14:paraId="5AD27F8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EBB0E89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929666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94B17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2175D2F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8726302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74D3A30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23F2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BAC766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02AC4E4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3D0280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CA681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720BDEA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24761E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7849B62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FA1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13627E6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C69A381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BB2690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2F65F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30F63D9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497A10A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809C6E4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CC87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E587A2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A6C9DC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269AF99B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6C61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7707930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35273B2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D2D4B7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58307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FADFD0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0E5F184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06F2EF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8B329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66540A60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0D15DF8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B0EDE2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Internetska stranica: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DE0C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1796DF1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1F02E8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DBF45B0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Godina osnutka: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4EC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01462D4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1FA1A54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2D0C43C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02B8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291E0F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C43CDD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03D85A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5279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57D413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7165D5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265C9C5C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7323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E42226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3AC1E6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62D913B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8E3A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5A2ED9BB" w14:textId="77777777" w:rsidR="00167C87" w:rsidRDefault="00167C8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167C8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5263AEA1" w14:textId="77777777" w:rsidR="00167C87" w:rsidRDefault="00167C87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52F2C35" w14:textId="77777777" w:rsidR="00167C87" w:rsidRDefault="00167C87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67C87" w14:paraId="503E49FB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BFBF4E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01AC2D8" w14:textId="77777777" w:rsidR="00167C87" w:rsidRDefault="00167C8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DB19216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67C87" w14:paraId="0EBDB5FD" w14:textId="77777777">
        <w:tc>
          <w:tcPr>
            <w:tcW w:w="3415" w:type="dxa"/>
            <w:shd w:val="clear" w:color="auto" w:fill="auto"/>
            <w:vAlign w:val="center"/>
          </w:tcPr>
          <w:p w14:paraId="00A902EC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voditelja/voditeljice projekta/programa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EE1B7F3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645AE98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1EFB6B80" w14:textId="77777777" w:rsidR="00167C87" w:rsidRDefault="00DE2C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2E57D702" w14:textId="77777777" w:rsidR="00167C87" w:rsidRDefault="00167C87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67C87" w14:paraId="6D97A727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E02278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3973F06" w14:textId="77777777" w:rsidR="00167C87" w:rsidRDefault="00167C8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C596C2B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67C87" w14:paraId="2C5786E2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6DF474D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632FE59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D54769E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4DE4CC4" w14:textId="77777777" w:rsidR="00167C87" w:rsidRDefault="00167C87">
      <w:pPr>
        <w:rPr>
          <w:rFonts w:ascii="Arial Narrow" w:hAnsi="Arial Narrow"/>
        </w:rPr>
      </w:pPr>
    </w:p>
    <w:p w14:paraId="4F33CBAD" w14:textId="77777777" w:rsidR="00167C87" w:rsidRDefault="00167C87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111988D6" w14:textId="77777777" w:rsidR="00167C87" w:rsidRDefault="00167C87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167C87" w14:paraId="79C79CEB" w14:textId="77777777">
        <w:tc>
          <w:tcPr>
            <w:tcW w:w="360" w:type="dxa"/>
            <w:shd w:val="clear" w:color="auto" w:fill="auto"/>
            <w:vAlign w:val="center"/>
          </w:tcPr>
          <w:p w14:paraId="1BA33D2E" w14:textId="77777777" w:rsidR="00167C87" w:rsidRDefault="00DE2CD0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6ED378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6B3808F" w14:textId="77777777" w:rsidR="00167C87" w:rsidRDefault="00DE2CD0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798E1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90F303" w14:textId="77777777" w:rsidR="00167C87" w:rsidRDefault="00DE2CD0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20__.</w:t>
            </w:r>
          </w:p>
        </w:tc>
      </w:tr>
    </w:tbl>
    <w:p w14:paraId="79DBD39C" w14:textId="52B74F87" w:rsidR="00167C87" w:rsidRDefault="00167C87">
      <w:pPr>
        <w:rPr>
          <w:rFonts w:ascii="Arial Narrow" w:hAnsi="Arial Narrow"/>
        </w:rPr>
      </w:pPr>
    </w:p>
    <w:sectPr w:rsidR="00167C87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17728" w14:textId="77777777" w:rsidR="00167C87" w:rsidRDefault="00DE2CD0">
      <w:r>
        <w:separator/>
      </w:r>
    </w:p>
  </w:endnote>
  <w:endnote w:type="continuationSeparator" w:id="0">
    <w:p w14:paraId="467D8A65" w14:textId="77777777" w:rsidR="00167C87" w:rsidRDefault="00DE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439"/>
      <w:docPartObj>
        <w:docPartGallery w:val="Page Numbers (Bottom of Page)"/>
        <w:docPartUnique/>
      </w:docPartObj>
    </w:sdtPr>
    <w:sdtEndPr/>
    <w:sdtContent>
      <w:p w14:paraId="1E6F0332" w14:textId="77777777" w:rsidR="00167C87" w:rsidRDefault="00DE2CD0">
        <w:pPr>
          <w:pStyle w:val="Podnoje"/>
        </w:pPr>
        <w:r>
          <w:rPr>
            <w:lang w:eastAsia="zh-TW"/>
          </w:rPr>
          <w:pict w14:anchorId="36FB1609">
            <v:rect id="_x0000_s1026" style="position:absolute;margin-left:0;margin-top:0;width:44.55pt;height:15.1pt;rotation:-180;flip:x;z-index:251662336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1026" inset=",0,,0">
                <w:txbxContent>
                  <w:p w14:paraId="7B7EFB42" w14:textId="77777777" w:rsidR="00167C87" w:rsidRDefault="00DE2CD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438"/>
      <w:docPartObj>
        <w:docPartGallery w:val="Page Numbers (Bottom of Page)"/>
        <w:docPartUnique/>
      </w:docPartObj>
    </w:sdtPr>
    <w:sdtEndPr/>
    <w:sdtContent>
      <w:p w14:paraId="1C09EB13" w14:textId="77777777" w:rsidR="00167C87" w:rsidRDefault="00DE2CD0">
        <w:pPr>
          <w:pStyle w:val="Podnoje"/>
        </w:pPr>
        <w:r>
          <w:rPr>
            <w:lang w:eastAsia="zh-TW"/>
          </w:rPr>
          <w:pict w14:anchorId="59891888">
            <v:rect id="_x0000_s1025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1025" inset=",0,,0">
                <w:txbxContent>
                  <w:p w14:paraId="54864EB7" w14:textId="77777777" w:rsidR="00167C87" w:rsidRDefault="00DE2CD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6766" w14:textId="77777777" w:rsidR="00167C87" w:rsidRDefault="00DE2CD0">
      <w:r>
        <w:separator/>
      </w:r>
    </w:p>
  </w:footnote>
  <w:footnote w:type="continuationSeparator" w:id="0">
    <w:p w14:paraId="0A5522E1" w14:textId="77777777" w:rsidR="00167C87" w:rsidRDefault="00DE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7334" w14:textId="77777777" w:rsidR="00167C87" w:rsidRDefault="00167C87">
    <w:pPr>
      <w:pStyle w:val="Zaglavlje"/>
    </w:pPr>
  </w:p>
  <w:p w14:paraId="086A5FBF" w14:textId="77777777" w:rsidR="00167C87" w:rsidRDefault="00167C87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167C87" w14:paraId="31759DFD" w14:textId="77777777">
      <w:trPr>
        <w:jc w:val="right"/>
      </w:trPr>
      <w:tc>
        <w:tcPr>
          <w:tcW w:w="1524" w:type="dxa"/>
          <w:shd w:val="clear" w:color="auto" w:fill="auto"/>
          <w:vAlign w:val="center"/>
        </w:tcPr>
        <w:p w14:paraId="08EAC433" w14:textId="77777777" w:rsidR="00167C87" w:rsidRDefault="00DE2CD0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B1</w:t>
          </w:r>
        </w:p>
      </w:tc>
    </w:tr>
  </w:tbl>
  <w:p w14:paraId="083AB500" w14:textId="77777777" w:rsidR="00167C87" w:rsidRDefault="00167C87">
    <w:pPr>
      <w:pStyle w:val="Zaglavlje"/>
    </w:pPr>
  </w:p>
  <w:p w14:paraId="4F3E7C6B" w14:textId="25DBCE3A" w:rsidR="00167C87" w:rsidRDefault="00DE2CD0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>JAVNI POZIV ZA FINANCIRANJE JAVNIH POTREBA U KULTURI I CIVILNOM DRUŠTVU OPĆINE DUGOPOLJE U 2024</w:t>
    </w: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973163">
    <w:abstractNumId w:val="0"/>
  </w:num>
  <w:num w:numId="2" w16cid:durableId="887886386">
    <w:abstractNumId w:val="1"/>
  </w:num>
  <w:num w:numId="3" w16cid:durableId="1539391714">
    <w:abstractNumId w:val="2"/>
  </w:num>
  <w:num w:numId="4" w16cid:durableId="1555657987">
    <w:abstractNumId w:val="3"/>
  </w:num>
  <w:num w:numId="5" w16cid:durableId="189879825">
    <w:abstractNumId w:val="7"/>
  </w:num>
  <w:num w:numId="6" w16cid:durableId="475031247">
    <w:abstractNumId w:val="6"/>
  </w:num>
  <w:num w:numId="7" w16cid:durableId="1043365739">
    <w:abstractNumId w:val="5"/>
  </w:num>
  <w:num w:numId="8" w16cid:durableId="140418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C87"/>
    <w:rsid w:val="00167C87"/>
    <w:rsid w:val="00DE2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E4214B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paragraph" w:customStyle="1" w:styleId="SubTitle1">
    <w:name w:val="SubTitle 1"/>
    <w:basedOn w:val="Normal"/>
    <w:next w:val="SubTitle2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Pr>
      <w:sz w:val="16"/>
      <w:szCs w:val="16"/>
    </w:rPr>
  </w:style>
  <w:style w:type="paragraph" w:styleId="Tekstkomentara">
    <w:name w:val="annotation text"/>
    <w:basedOn w:val="Normal"/>
    <w:link w:val="TekstkomentaraChar"/>
    <w:rPr>
      <w:sz w:val="20"/>
      <w:szCs w:val="20"/>
    </w:rPr>
  </w:style>
  <w:style w:type="character" w:customStyle="1" w:styleId="TekstkomentaraChar">
    <w:name w:val="Tekst komentara Char"/>
    <w:link w:val="Tekstkomentara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Pr>
      <w:b/>
      <w:bCs/>
    </w:rPr>
  </w:style>
  <w:style w:type="character" w:customStyle="1" w:styleId="PredmetkomentaraChar">
    <w:name w:val="Predmet komentara Char"/>
    <w:link w:val="Predmetkomentara"/>
    <w:rPr>
      <w:b/>
      <w:bCs/>
      <w:lang w:eastAsia="ar-SA"/>
    </w:rPr>
  </w:style>
  <w:style w:type="paragraph" w:styleId="Tekstbalonia">
    <w:name w:val="Balloon Text"/>
    <w:basedOn w:val="Normal"/>
    <w:link w:val="TekstbaloniaChar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Pr>
      <w:sz w:val="24"/>
      <w:szCs w:val="24"/>
      <w:lang w:eastAsia="ar-SA"/>
    </w:rPr>
  </w:style>
  <w:style w:type="character" w:styleId="Naglaeno">
    <w:name w:val="Strong"/>
    <w:qFormat/>
    <w:rPr>
      <w:b/>
      <w:bCs/>
    </w:rPr>
  </w:style>
  <w:style w:type="paragraph" w:styleId="Tekstfusnote">
    <w:name w:val="footnote text"/>
    <w:basedOn w:val="Normal"/>
    <w:link w:val="TekstfusnoteChar"/>
    <w:rPr>
      <w:sz w:val="20"/>
      <w:szCs w:val="20"/>
    </w:rPr>
  </w:style>
  <w:style w:type="character" w:customStyle="1" w:styleId="TekstfusnoteChar">
    <w:name w:val="Tekst fusnote Char"/>
    <w:link w:val="Tekstfusnote"/>
    <w:rPr>
      <w:lang w:eastAsia="ar-SA"/>
    </w:rPr>
  </w:style>
  <w:style w:type="character" w:styleId="Referencafusnote">
    <w:name w:val="footnote reference"/>
    <w:rPr>
      <w:vertAlign w:val="superscript"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AB5B-D4FB-472D-89AB-105D3186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Josip Balić</cp:lastModifiedBy>
  <cp:revision>18</cp:revision>
  <cp:lastPrinted>2016-01-28T09:01:00Z</cp:lastPrinted>
  <dcterms:created xsi:type="dcterms:W3CDTF">2016-01-27T06:49:00Z</dcterms:created>
  <dcterms:modified xsi:type="dcterms:W3CDTF">2023-12-15T09:45:00Z</dcterms:modified>
</cp:coreProperties>
</file>