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FF0F" w14:textId="77777777" w:rsidR="00EA2326" w:rsidRPr="00EA2326" w:rsidRDefault="00EA2326" w:rsidP="00EA2326">
      <w:pPr>
        <w:pBdr>
          <w:bottom w:val="single" w:sz="12" w:space="1" w:color="00000A"/>
        </w:pBdr>
        <w:autoSpaceDN w:val="0"/>
        <w:jc w:val="center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 xml:space="preserve">ZAJEDNICA ŠPORTSKIH UDRUGA GRADA </w:t>
      </w:r>
      <w:proofErr w:type="spellStart"/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>SINjA</w:t>
      </w:r>
      <w:proofErr w:type="spellEnd"/>
    </w:p>
    <w:p w14:paraId="5322CAC0" w14:textId="57F3BE61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EDC960A" wp14:editId="5F74C63D">
            <wp:simplePos x="0" y="0"/>
            <wp:positionH relativeFrom="column">
              <wp:posOffset>2620010</wp:posOffset>
            </wp:positionH>
            <wp:positionV relativeFrom="paragraph">
              <wp:posOffset>27940</wp:posOffset>
            </wp:positionV>
            <wp:extent cx="789305" cy="788670"/>
            <wp:effectExtent l="0" t="0" r="0" b="0"/>
            <wp:wrapNone/>
            <wp:docPr id="2" name="Slika 2" descr="LOGO ZAJE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AJEDN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8FB97" w14:textId="77777777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Alajčauša Frane </w:t>
      </w:r>
      <w:proofErr w:type="spellStart"/>
      <w:r w:rsidRPr="00EA2326">
        <w:rPr>
          <w:rFonts w:ascii="Times New Roman" w:eastAsia="Times New Roman" w:hAnsi="Times New Roman" w:cs="Times New Roman"/>
          <w:b/>
          <w:color w:val="00000A"/>
        </w:rPr>
        <w:t>Bareze</w:t>
      </w:r>
      <w:proofErr w:type="spellEnd"/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Šore 1 , Sinj 21230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</w:t>
      </w:r>
      <w:r w:rsidRPr="00EA2326">
        <w:rPr>
          <w:rFonts w:ascii="Times New Roman" w:eastAsia="Times New Roman" w:hAnsi="Times New Roman" w:cs="Times New Roman"/>
          <w:b/>
          <w:color w:val="000000"/>
        </w:rPr>
        <w:t>IBAN: 5123300031100093827</w:t>
      </w:r>
    </w:p>
    <w:p w14:paraId="5168D9DF" w14:textId="77777777" w:rsid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mob: 098 597 465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 </w:t>
      </w:r>
      <w:hyperlink r:id="rId9" w:history="1">
        <w:r w:rsidRPr="00EA2326">
          <w:rPr>
            <w:rStyle w:val="Hiperveza"/>
            <w:rFonts w:ascii="Times New Roman" w:eastAsia="Times New Roman" w:hAnsi="Times New Roman" w:cs="Times New Roman"/>
            <w:b/>
          </w:rPr>
          <w:t>sportska.zajednica-sinj@hotmail.com</w:t>
        </w:r>
      </w:hyperlink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    </w:t>
      </w:r>
    </w:p>
    <w:p w14:paraId="3E7B3054" w14:textId="16D60B86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OIB 35929633707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</w:t>
      </w:r>
      <w:hyperlink r:id="rId10" w:history="1">
        <w:r w:rsidRPr="00EA2326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www.sportsinj.com</w:t>
        </w:r>
      </w:hyperlink>
      <w:r w:rsidRPr="00EA2326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</w:t>
      </w:r>
    </w:p>
    <w:p w14:paraId="16F9EB12" w14:textId="77777777"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0CBBE23E" w14:textId="77777777" w:rsidR="00EA2326" w:rsidRPr="00EA2326" w:rsidRDefault="00EA2326" w:rsidP="00EA2326">
      <w:pPr>
        <w:tabs>
          <w:tab w:val="left" w:pos="5073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1EE309B1" w14:textId="77777777"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 xml:space="preserve">                                            </w:t>
      </w: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ab/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4163"/>
      </w:tblGrid>
      <w:tr w:rsidR="00EA2326" w:rsidRPr="00EA2326" w14:paraId="44623738" w14:textId="77777777" w:rsidTr="005B166D">
        <w:tc>
          <w:tcPr>
            <w:tcW w:w="4163" w:type="dxa"/>
            <w:shd w:val="clear" w:color="auto" w:fill="D6E3BC" w:themeFill="accent3" w:themeFillTint="66"/>
          </w:tcPr>
          <w:p w14:paraId="06F78260" w14:textId="77777777"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05163C1" w14:textId="77AA4A14" w:rsidR="00EA2326" w:rsidRPr="006678F0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CE57D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DD0D0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14:paraId="2D6CDCE0" w14:textId="77777777"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6ED41E1" w14:textId="77777777" w:rsidR="00EA2326" w:rsidRPr="00EA2326" w:rsidRDefault="00EA2326" w:rsidP="00EA2326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A2326" w:rsidRPr="00EA2326" w14:paraId="60437DDF" w14:textId="77777777" w:rsidTr="005B166D">
        <w:tc>
          <w:tcPr>
            <w:tcW w:w="9356" w:type="dxa"/>
            <w:shd w:val="clear" w:color="auto" w:fill="D6E3BC" w:themeFill="accent3" w:themeFillTint="66"/>
          </w:tcPr>
          <w:p w14:paraId="570502BE" w14:textId="77777777"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bookmarkStart w:id="0" w:name="_Hlk132668520"/>
          </w:p>
          <w:p w14:paraId="76472117" w14:textId="77777777" w:rsidR="00EA2326" w:rsidRPr="006678F0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PROVOĐENJE PROGRAMA TRENINGA I NATJECANJA SPORTAŠA</w:t>
            </w:r>
          </w:p>
          <w:p w14:paraId="21CD690B" w14:textId="77777777"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  <w:bookmarkEnd w:id="0"/>
    </w:tbl>
    <w:p w14:paraId="1F3741FF" w14:textId="3E2E7CF4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B166D" w:rsidRPr="00EA2326" w14:paraId="1A5AAB5B" w14:textId="51F9131F" w:rsidTr="005B166D">
        <w:tc>
          <w:tcPr>
            <w:tcW w:w="4678" w:type="dxa"/>
            <w:shd w:val="clear" w:color="auto" w:fill="D6E3BC" w:themeFill="accent3" w:themeFillTint="66"/>
          </w:tcPr>
          <w:p w14:paraId="5E7D8F16" w14:textId="77777777" w:rsidR="005B166D" w:rsidRDefault="005B166D" w:rsidP="005B16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A7640A" w14:textId="33FB10F2" w:rsidR="005B166D" w:rsidRPr="006678F0" w:rsidRDefault="005B166D" w:rsidP="005B16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EDLAGAČ PROGRAMA</w:t>
            </w:r>
            <w:r w:rsidR="0031375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NAZIV KLUBA )</w:t>
            </w:r>
          </w:p>
          <w:p w14:paraId="47B58922" w14:textId="77777777" w:rsidR="005B166D" w:rsidRPr="00EA2326" w:rsidRDefault="005B166D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E7ED94" w14:textId="77777777" w:rsidR="005B166D" w:rsidRDefault="005B166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5B5F73BD" w14:textId="77777777" w:rsidR="005B166D" w:rsidRPr="00EA2326" w:rsidRDefault="005B166D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187C7B94" w14:textId="58D1F1DD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14:paraId="53089AAD" w14:textId="2744DF6A" w:rsidR="00A94DDA" w:rsidRPr="00DE273C" w:rsidRDefault="00A94DDA" w:rsidP="00DE273C">
      <w:pPr>
        <w:pStyle w:val="Odlomakpopisa"/>
        <w:numPr>
          <w:ilvl w:val="0"/>
          <w:numId w:val="37"/>
        </w:numPr>
        <w:jc w:val="center"/>
        <w:rPr>
          <w:rFonts w:cs="Calibri"/>
          <w:b/>
          <w:bCs/>
          <w:iCs/>
        </w:rPr>
      </w:pPr>
      <w:r w:rsidRPr="00DE273C">
        <w:rPr>
          <w:rFonts w:cs="Calibri"/>
          <w:b/>
          <w:bCs/>
          <w:iCs/>
        </w:rPr>
        <w:t xml:space="preserve">EKIPNI SPORTOVI </w:t>
      </w:r>
      <w:proofErr w:type="gramStart"/>
      <w:r w:rsidR="00DE273C">
        <w:rPr>
          <w:rFonts w:cs="Calibri"/>
          <w:b/>
          <w:bCs/>
          <w:iCs/>
        </w:rPr>
        <w:t xml:space="preserve">( </w:t>
      </w:r>
      <w:proofErr w:type="spellStart"/>
      <w:r w:rsidR="00DE273C">
        <w:rPr>
          <w:rFonts w:cs="Calibri"/>
          <w:b/>
          <w:bCs/>
          <w:iCs/>
        </w:rPr>
        <w:t>popunjavaju</w:t>
      </w:r>
      <w:proofErr w:type="spellEnd"/>
      <w:proofErr w:type="gramEnd"/>
      <w:r w:rsidR="00DE273C">
        <w:rPr>
          <w:rFonts w:cs="Calibri"/>
          <w:b/>
          <w:bCs/>
          <w:iCs/>
        </w:rPr>
        <w:t xml:space="preserve"> )</w:t>
      </w:r>
    </w:p>
    <w:p w14:paraId="63498A71" w14:textId="77777777" w:rsidR="00A94DDA" w:rsidRPr="00A94DDA" w:rsidRDefault="00A94DDA" w:rsidP="00A94DDA">
      <w:pPr>
        <w:spacing w:after="0" w:line="240" w:lineRule="auto"/>
        <w:jc w:val="center"/>
        <w:rPr>
          <w:rFonts w:cs="Calibri"/>
          <w:b/>
          <w:bCs/>
          <w:iCs/>
          <w:sz w:val="24"/>
          <w:szCs w:val="24"/>
        </w:rPr>
      </w:pPr>
    </w:p>
    <w:p w14:paraId="5D697520" w14:textId="6A4ACF89" w:rsidR="00A94DDA" w:rsidRPr="00DE273C" w:rsidRDefault="00A94DDA" w:rsidP="00A94DDA">
      <w:pPr>
        <w:spacing w:after="0" w:line="240" w:lineRule="auto"/>
        <w:jc w:val="center"/>
        <w:rPr>
          <w:rFonts w:ascii="Univers Light" w:hAnsi="Univers Light" w:cs="Calibri"/>
          <w:iCs/>
          <w:sz w:val="24"/>
          <w:szCs w:val="24"/>
        </w:rPr>
      </w:pPr>
      <w:r w:rsidRPr="00DE273C">
        <w:rPr>
          <w:rFonts w:ascii="Univers Light" w:hAnsi="Univers Light" w:cs="Calibri"/>
          <w:iCs/>
          <w:sz w:val="24"/>
          <w:szCs w:val="24"/>
        </w:rPr>
        <w:t xml:space="preserve">KK Alkar, NK Junak, ŽRK Sinj, ŽOK Sinj, Ragbi, NK Tekstilac, NK Glavice 1991, </w:t>
      </w:r>
    </w:p>
    <w:p w14:paraId="09389B15" w14:textId="31BF2CFC" w:rsidR="005B166D" w:rsidRPr="00DE273C" w:rsidRDefault="00A94DDA" w:rsidP="00A94DDA">
      <w:pPr>
        <w:spacing w:after="0" w:line="240" w:lineRule="auto"/>
        <w:jc w:val="center"/>
        <w:rPr>
          <w:rFonts w:ascii="Univers Light" w:hAnsi="Univers Light" w:cs="Calibri"/>
          <w:iCs/>
          <w:sz w:val="24"/>
          <w:szCs w:val="24"/>
        </w:rPr>
      </w:pPr>
      <w:r w:rsidRPr="00DE273C">
        <w:rPr>
          <w:rFonts w:ascii="Univers Light" w:hAnsi="Univers Light" w:cs="Calibri"/>
          <w:iCs/>
          <w:sz w:val="24"/>
          <w:szCs w:val="24"/>
        </w:rPr>
        <w:t xml:space="preserve">RK Kamičak, RK Cetina i NK </w:t>
      </w:r>
      <w:proofErr w:type="spellStart"/>
      <w:r w:rsidRPr="00DE273C">
        <w:rPr>
          <w:rFonts w:ascii="Univers Light" w:hAnsi="Univers Light" w:cs="Calibri"/>
          <w:iCs/>
          <w:sz w:val="24"/>
          <w:szCs w:val="24"/>
        </w:rPr>
        <w:t>Brnaze</w:t>
      </w:r>
      <w:proofErr w:type="spellEnd"/>
    </w:p>
    <w:p w14:paraId="76F4E4F6" w14:textId="77777777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1844"/>
        <w:gridCol w:w="2669"/>
      </w:tblGrid>
      <w:tr w:rsidR="0077685E" w:rsidRPr="00697D23" w14:paraId="4597CC3C" w14:textId="77777777" w:rsidTr="00576E4F">
        <w:trPr>
          <w:trHeight w:val="397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0A7EF66" w14:textId="61F599CF" w:rsidR="0077685E" w:rsidRPr="00A94DDA" w:rsidRDefault="0077685E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bookmarkStart w:id="1" w:name="_Hlk132669662"/>
            <w:r w:rsidRPr="00A94DDA">
              <w:rPr>
                <w:rFonts w:ascii="Calibri" w:eastAsia="Times New Roman" w:hAnsi="Calibri" w:cs="Calibri"/>
                <w:b/>
                <w:sz w:val="20"/>
                <w:szCs w:val="20"/>
              </w:rPr>
              <w:t>GODINE DJELOVANJA KLUBA</w:t>
            </w:r>
          </w:p>
        </w:tc>
      </w:tr>
      <w:tr w:rsidR="0077685E" w:rsidRPr="00697D23" w14:paraId="29F88CB3" w14:textId="77777777" w:rsidTr="00672239">
        <w:trPr>
          <w:trHeight w:val="536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82EBC4" w14:textId="579A1C30" w:rsidR="0077685E" w:rsidRPr="00576E4F" w:rsidRDefault="0077685E" w:rsidP="00672239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GODINA OSNIVANJA KLUBA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BEEF" w14:textId="77777777" w:rsidR="0077685E" w:rsidRPr="00697D23" w:rsidRDefault="0077685E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697D23" w:rsidRPr="00697D23" w14:paraId="6208DED8" w14:textId="77777777" w:rsidTr="00576E4F">
        <w:trPr>
          <w:trHeight w:val="397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DA08487" w14:textId="53326C58" w:rsidR="00697D23" w:rsidRPr="00A94DDA" w:rsidRDefault="00697D23" w:rsidP="0069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bookmarkStart w:id="2" w:name="_Hlk132667511"/>
            <w:bookmarkStart w:id="3" w:name="_Hlk67824561"/>
            <w:bookmarkEnd w:id="1"/>
            <w:r w:rsidRPr="00A94DDA">
              <w:rPr>
                <w:rFonts w:ascii="Calibri" w:eastAsia="Times New Roman" w:hAnsi="Calibri" w:cs="Calibri"/>
                <w:b/>
                <w:sz w:val="20"/>
                <w:szCs w:val="20"/>
              </w:rPr>
              <w:t>RAZVIJENOST U HRVATSKOJ</w:t>
            </w:r>
          </w:p>
        </w:tc>
      </w:tr>
      <w:tr w:rsidR="00697D23" w:rsidRPr="00697D23" w14:paraId="7F553642" w14:textId="77777777" w:rsidTr="00672239">
        <w:trPr>
          <w:trHeight w:val="578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5A0054" w14:textId="2B92D931" w:rsidR="00697D23" w:rsidRPr="00576E4F" w:rsidRDefault="00697D23" w:rsidP="00697D23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BROJ ČLANICA U NACIONALNOM  SAVEZU 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53A8" w14:textId="77777777" w:rsidR="00697D23" w:rsidRPr="00697D23" w:rsidRDefault="00697D23" w:rsidP="00697D2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697D23" w:rsidRPr="00697D23" w14:paraId="58837FDE" w14:textId="77777777" w:rsidTr="00576E4F">
        <w:trPr>
          <w:trHeight w:val="397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2A82AED" w14:textId="38F5D9D9" w:rsidR="00697D23" w:rsidRPr="00A94DDA" w:rsidRDefault="0077685E" w:rsidP="0069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4" w:name="_Hlk67782675"/>
            <w:bookmarkStart w:id="5" w:name="_Hlk67867501"/>
            <w:bookmarkEnd w:id="2"/>
            <w:r w:rsidRPr="00A94D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RANG NATJECANJA SENIORA/KI</w:t>
            </w:r>
          </w:p>
        </w:tc>
      </w:tr>
      <w:tr w:rsidR="00697D23" w:rsidRPr="00697D23" w14:paraId="74ECC480" w14:textId="77777777" w:rsidTr="00672239">
        <w:trPr>
          <w:trHeight w:val="620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D4336" w14:textId="3B6BB943" w:rsidR="00697D23" w:rsidRPr="00576E4F" w:rsidRDefault="00697D23" w:rsidP="00697D23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KLUB SE NATJEČE U  ( NAZIV LIGE </w:t>
            </w:r>
            <w:r w:rsidR="00BF6D3B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–</w:t>
            </w: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SENIORI</w:t>
            </w:r>
            <w:r w:rsidR="00BF6D3B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/KE</w:t>
            </w: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)</w:t>
            </w:r>
            <w:r w:rsidR="00DE273C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, jednokružno, dvokružno ili </w:t>
            </w:r>
            <w:proofErr w:type="spellStart"/>
            <w:r w:rsidR="00DE273C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trokružno</w:t>
            </w:r>
            <w:proofErr w:type="spellEnd"/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471C" w14:textId="77777777" w:rsidR="00697D23" w:rsidRPr="00697D23" w:rsidRDefault="00697D23" w:rsidP="00697D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97D23" w:rsidRPr="00697D23" w14:paraId="53A24472" w14:textId="77777777" w:rsidTr="00672239">
        <w:trPr>
          <w:trHeight w:val="516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B5FB5" w14:textId="31BEDB2C" w:rsidR="00697D23" w:rsidRPr="00576E4F" w:rsidRDefault="00BF6D3B" w:rsidP="00697D23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BROJ </w:t>
            </w:r>
            <w:r w:rsidR="00697D23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LIGA </w:t>
            </w: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OD NAJ</w:t>
            </w:r>
            <w:r w:rsidR="0077685E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VIŠE DO NAJNIŽE</w:t>
            </w: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</w:t>
            </w:r>
            <w:r w:rsidR="0077685E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</w:t>
            </w:r>
            <w:r w:rsidR="005B166D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( ZAOKRUŽITI )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6A50" w14:textId="3A59DA94" w:rsidR="00697D23" w:rsidRPr="00697D23" w:rsidRDefault="00BF6D3B" w:rsidP="00697D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1 –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 xml:space="preserve">1 – 5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1 – 4  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1 – 3  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1 – 2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 xml:space="preserve">       1 – 1</w:t>
            </w:r>
          </w:p>
        </w:tc>
      </w:tr>
      <w:bookmarkEnd w:id="4"/>
      <w:tr w:rsidR="00697D23" w:rsidRPr="00697D23" w14:paraId="0ACFF20E" w14:textId="77777777" w:rsidTr="00576E4F">
        <w:trPr>
          <w:trHeight w:val="397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55F90" w14:textId="47368F44" w:rsidR="00697D23" w:rsidRPr="00A94DDA" w:rsidRDefault="005B166D" w:rsidP="005B166D">
            <w:pPr>
              <w:spacing w:before="2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4DD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NAJVIŠA NACIONALNA LIGA U KOJU SE KLUB MOŽE PLASIRATI, TE NAJNIŽA U KOJU MOŽE ISPASTI</w:t>
            </w:r>
          </w:p>
        </w:tc>
      </w:tr>
      <w:tr w:rsidR="00672239" w:rsidRPr="00697D23" w14:paraId="146564E9" w14:textId="649AD119" w:rsidTr="00672239">
        <w:trPr>
          <w:trHeight w:val="397"/>
          <w:jc w:val="center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410D26D" w14:textId="7EB26396" w:rsidR="00672239" w:rsidRPr="00A94DDA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6" w:name="_Hlk67869139"/>
            <w:bookmarkStart w:id="7" w:name="_Hlk132701078"/>
            <w:bookmarkStart w:id="8" w:name="_Hlk227568385"/>
            <w:bookmarkEnd w:id="5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KRITERIJ PREMA BROJU  MLAĐIH UZRASNIH KATEGORIJA U KLUBU I REGIJA IGRANJA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25490CA" w14:textId="084150BD" w:rsidR="00672239" w:rsidRPr="00A94DDA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REGIJA IGRANJA</w:t>
            </w:r>
          </w:p>
        </w:tc>
      </w:tr>
      <w:bookmarkEnd w:id="6"/>
      <w:tr w:rsidR="00672239" w:rsidRPr="00697D23" w14:paraId="4D4C279B" w14:textId="2555BE13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4461A" w14:textId="2A7E16C8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Prva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mlađa uzrasna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2617" w14:textId="66A60A6A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B571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0AB2E2E0" w14:textId="41780505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84AAF" w14:textId="1F1515F3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D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ruga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mlađe 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128F" w14:textId="3535DC3A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6C01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5858097D" w14:textId="16F98699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CC6CEA" w14:textId="7E2EB755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9" w:name="_Hlk67783574"/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Tr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eća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a 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116B" w14:textId="536548D7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4936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456FB953" w14:textId="672D3114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70F586" w14:textId="5C92FA01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Čet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vrta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EBD9" w14:textId="0EB80CB4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B4DD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23042433" w14:textId="70BD0C91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588A8" w14:textId="4B7E402F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Pet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7743" w14:textId="75F88212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0F63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7580C515" w14:textId="3A931408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D90B7" w14:textId="791BC185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Šest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B4AA" w14:textId="1EBF99AA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47C1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bookmarkEnd w:id="9"/>
      <w:tr w:rsidR="00672239" w:rsidRPr="00697D23" w14:paraId="65766E9E" w14:textId="28AD81B8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38FA2" w14:textId="4BF3A76E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lastRenderedPageBreak/>
              <w:t>Sed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ma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0A9F" w14:textId="36C9D775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3993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bookmarkEnd w:id="7"/>
      <w:tr w:rsidR="00672239" w:rsidRPr="00697D23" w14:paraId="574B3771" w14:textId="189C0921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EA328" w14:textId="46D94C4E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Os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ma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DD65" w14:textId="2B7D0237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FF4C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1C04F137" w14:textId="15CADBCD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ADC63" w14:textId="71D28C69" w:rsidR="00672239" w:rsidRPr="00576E4F" w:rsidRDefault="00672239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10" w:name="_Hlk162900366"/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Devet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na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C935" w14:textId="75CAC0BC" w:rsidR="00672239" w:rsidRPr="00BD324B" w:rsidRDefault="00672239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0AC3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6C0AAEB8" w14:textId="6007E13A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B2D55" w14:textId="6619B1D3" w:rsidR="00672239" w:rsidRPr="00576E4F" w:rsidRDefault="00672239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De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seta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F4D0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5AA5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24CD20F5" w14:textId="3620FA53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DBCE8" w14:textId="0716B8AC" w:rsidR="00672239" w:rsidRPr="00576E4F" w:rsidRDefault="00672239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Jedanaesta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na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F810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049E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26D66E27" w14:textId="0876DC59" w:rsidTr="0067223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B34CB" w14:textId="3D5A4F3B" w:rsidR="00672239" w:rsidRPr="00576E4F" w:rsidRDefault="00672239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D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vanaesta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F3B7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F3DC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bookmarkEnd w:id="8"/>
      <w:bookmarkEnd w:id="10"/>
      <w:tr w:rsidR="00672239" w:rsidRPr="00697D23" w14:paraId="2F225BEA" w14:textId="4EE34568" w:rsidTr="00672239">
        <w:trPr>
          <w:trHeight w:val="397"/>
          <w:jc w:val="center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E410324" w14:textId="08D2E267" w:rsidR="00672239" w:rsidRPr="00A94DDA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KILOMETRI PRIJEVOZA NA NATJECANJA SENIORA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FEA7EE5" w14:textId="0C36FF7C" w:rsidR="00672239" w:rsidRPr="00A94DDA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REGIJA IGRANJA</w:t>
            </w:r>
          </w:p>
        </w:tc>
      </w:tr>
      <w:tr w:rsidR="00672239" w:rsidRPr="00697D23" w14:paraId="71829169" w14:textId="065B8521" w:rsidTr="00672239">
        <w:trPr>
          <w:trHeight w:val="397"/>
          <w:jc w:val="center"/>
        </w:trPr>
        <w:tc>
          <w:tcPr>
            <w:tcW w:w="4818" w:type="dxa"/>
            <w:shd w:val="clear" w:color="auto" w:fill="auto"/>
          </w:tcPr>
          <w:p w14:paraId="542CDFB2" w14:textId="3F8991AA" w:rsidR="00672239" w:rsidRPr="00A94DDA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048E"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>KILOMETRI PRIJEVOZA</w:t>
            </w:r>
          </w:p>
        </w:tc>
        <w:tc>
          <w:tcPr>
            <w:tcW w:w="1844" w:type="dxa"/>
            <w:shd w:val="clear" w:color="auto" w:fill="auto"/>
          </w:tcPr>
          <w:p w14:paraId="588E98A3" w14:textId="177B2DBC" w:rsidR="00672239" w:rsidRPr="00BD324B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7048E"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668" w:type="dxa"/>
            <w:shd w:val="clear" w:color="auto" w:fill="auto"/>
          </w:tcPr>
          <w:p w14:paraId="000EEB3B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BD324B" w14:paraId="321D441A" w14:textId="1E3B994F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177BD6C1" w14:textId="54C0104D" w:rsidR="00672239" w:rsidRPr="00A94DDA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048E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preko 12000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787F" w14:textId="0B6D4192" w:rsidR="00672239" w:rsidRPr="00BD324B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3799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0992486D" w14:textId="4DC47B0E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39114E13" w14:textId="0F578058" w:rsidR="00672239" w:rsidRPr="00A94DDA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048E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9000 do 11999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FC27" w14:textId="79792DC4" w:rsidR="00672239" w:rsidRPr="00BD324B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A633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448F8DD3" w14:textId="7096AEF3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4BF1326C" w14:textId="12081BC8" w:rsidR="00672239" w:rsidRPr="00A94DDA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048E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7000 do 8999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353E" w14:textId="38DDAD18" w:rsidR="00672239" w:rsidRPr="00BD324B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9B15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7F1175CC" w14:textId="6ADCE0FB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5240ACB2" w14:textId="7A0181E1" w:rsidR="00672239" w:rsidRPr="00A94DDA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048E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4000 do 6999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08BA" w14:textId="2B4632FC" w:rsidR="00672239" w:rsidRPr="00BD324B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DC0B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0DAC14A5" w14:textId="4C2A7EE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5BE11615" w14:textId="763B985D" w:rsidR="00672239" w:rsidRPr="00A94DDA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1" w:name="_Hlk132701140"/>
            <w:r w:rsidRPr="0047048E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2000 do 3999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10F3" w14:textId="0AF63C2A" w:rsidR="00672239" w:rsidRPr="00BD324B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38E4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2239" w:rsidRPr="00697D23" w14:paraId="1E11419C" w14:textId="16AB9CD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1DA0B3AB" w14:textId="11D23C7C" w:rsidR="00672239" w:rsidRPr="00A94DDA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048E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1999 i manje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63AA" w14:textId="236EDD05" w:rsidR="00672239" w:rsidRPr="00BD324B" w:rsidRDefault="00672239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5E4" w14:textId="77777777" w:rsidR="00672239" w:rsidRPr="00BD324B" w:rsidRDefault="0067223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bookmarkEnd w:id="11"/>
      <w:tr w:rsidR="00F74E4C" w:rsidRPr="00697D23" w14:paraId="43BB40E6" w14:textId="77777777" w:rsidTr="00672239">
        <w:trPr>
          <w:trHeight w:val="397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B2C0B52" w14:textId="4187B3DA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KLUBOVA U LIGI ( SENIORI )</w:t>
            </w:r>
          </w:p>
        </w:tc>
      </w:tr>
      <w:tr w:rsidR="00F74E4C" w:rsidRPr="00697D23" w14:paraId="270442AB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01B597EB" w14:textId="12716DED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Do 5 klubova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B61D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1A1174CE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697E5337" w14:textId="324C6710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6 do 10 klubova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4E8E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1539C1A3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2ABAC6CC" w14:textId="708D8BCC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11 do 13 klubova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5048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7C5AFC7B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63C637C5" w14:textId="026BBDA4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14 do 15 klubova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6B30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58F34821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4994F80A" w14:textId="76802C85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preko 16 klubova 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6D20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2C642F3B" w14:textId="77777777" w:rsidTr="00672239">
        <w:trPr>
          <w:trHeight w:val="397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C2757E8" w14:textId="6D5B39AF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KOLA KUĆI I U GOSTIMA ( SENIORI )</w:t>
            </w:r>
          </w:p>
        </w:tc>
      </w:tr>
      <w:tr w:rsidR="00F74E4C" w:rsidRPr="00697D23" w14:paraId="55F63670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1A74BD02" w14:textId="66DCEA61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Do 12 kola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AFA6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5A6DB7E2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61935D4C" w14:textId="7854B1A4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13 do 18 kola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1B0D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007E9BF4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3E34442D" w14:textId="18AA4E9E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19 kola do 24 kola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3B7A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140CABFF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14319105" w14:textId="2A5F90A0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25 kola do 30 kola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3B31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F74E4C" w:rsidRPr="00697D23" w14:paraId="19E52A78" w14:textId="77777777" w:rsidTr="00672239">
        <w:trPr>
          <w:trHeight w:val="397"/>
          <w:jc w:val="center"/>
        </w:trPr>
        <w:tc>
          <w:tcPr>
            <w:tcW w:w="4818" w:type="dxa"/>
            <w:shd w:val="clear" w:color="auto" w:fill="F2F2F2" w:themeFill="background1" w:themeFillShade="F2"/>
          </w:tcPr>
          <w:p w14:paraId="452F01B2" w14:textId="2D7997BA" w:rsidR="00F74E4C" w:rsidRPr="00A94DDA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Preko 31 kola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DC03" w14:textId="77777777" w:rsidR="00F74E4C" w:rsidRPr="00BD324B" w:rsidRDefault="00F74E4C" w:rsidP="00F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</w:tbl>
    <w:tbl>
      <w:tblPr>
        <w:tblStyle w:val="Reetkatablice"/>
        <w:tblW w:w="93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1559"/>
        <w:gridCol w:w="1698"/>
        <w:gridCol w:w="23"/>
      </w:tblGrid>
      <w:tr w:rsidR="00672239" w:rsidRPr="005C3553" w14:paraId="6099C1AD" w14:textId="77777777" w:rsidTr="009E6D02">
        <w:trPr>
          <w:trHeight w:val="657"/>
        </w:trPr>
        <w:tc>
          <w:tcPr>
            <w:tcW w:w="9376" w:type="dxa"/>
            <w:gridSpan w:val="7"/>
            <w:shd w:val="clear" w:color="auto" w:fill="D6E3BC" w:themeFill="accent3" w:themeFillTint="66"/>
          </w:tcPr>
          <w:p w14:paraId="0B9B51B2" w14:textId="088620AD" w:rsidR="00672239" w:rsidRPr="009E6D02" w:rsidRDefault="009E6D02" w:rsidP="009E6D02">
            <w:pPr>
              <w:pStyle w:val="Odlomakpopisa"/>
              <w:spacing w:before="24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bookmarkStart w:id="12" w:name="_Hlk225183243"/>
            <w:bookmarkStart w:id="13" w:name="_Hlk225259436"/>
            <w:r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REZULTAT</w:t>
            </w:r>
            <w:r w:rsidR="00672239"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SENIORA, </w:t>
            </w:r>
            <w:r w:rsidR="00E120FA"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JUNIORA I </w:t>
            </w:r>
            <w:r w:rsidR="00672239"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KADETA</w:t>
            </w:r>
            <w:r w:rsidR="00E120FA"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NA </w:t>
            </w:r>
            <w:r w:rsidR="00672239"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SLUŽBENIM NATJECANJIMA</w:t>
            </w:r>
          </w:p>
        </w:tc>
      </w:tr>
      <w:tr w:rsidR="00672239" w:rsidRPr="00457534" w14:paraId="3680A3FF" w14:textId="77777777" w:rsidTr="009E6D02">
        <w:trPr>
          <w:gridAfter w:val="1"/>
          <w:wAfter w:w="23" w:type="dxa"/>
        </w:trPr>
        <w:tc>
          <w:tcPr>
            <w:tcW w:w="1418" w:type="dxa"/>
            <w:shd w:val="clear" w:color="auto" w:fill="F2F2F2" w:themeFill="background1" w:themeFillShade="F2"/>
          </w:tcPr>
          <w:p w14:paraId="05A7E38A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bookmarkStart w:id="14" w:name="_Hlk225288159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OSVOJENO MJESTO U LIGI</w:t>
            </w:r>
          </w:p>
        </w:tc>
        <w:tc>
          <w:tcPr>
            <w:tcW w:w="1559" w:type="dxa"/>
          </w:tcPr>
          <w:p w14:paraId="14D0E8DF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više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15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</w:p>
        </w:tc>
        <w:tc>
          <w:tcPr>
            <w:tcW w:w="1559" w:type="dxa"/>
          </w:tcPr>
          <w:p w14:paraId="2D826E48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12 do 14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</w:p>
        </w:tc>
        <w:tc>
          <w:tcPr>
            <w:tcW w:w="1560" w:type="dxa"/>
          </w:tcPr>
          <w:p w14:paraId="7FCD8DA1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9 do 11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</w:p>
        </w:tc>
        <w:tc>
          <w:tcPr>
            <w:tcW w:w="1559" w:type="dxa"/>
          </w:tcPr>
          <w:p w14:paraId="0BBF52A7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5 do 8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</w:p>
        </w:tc>
        <w:tc>
          <w:tcPr>
            <w:tcW w:w="1698" w:type="dxa"/>
          </w:tcPr>
          <w:p w14:paraId="45D27934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manje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gram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5 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  <w:proofErr w:type="gramEnd"/>
          </w:p>
        </w:tc>
      </w:tr>
      <w:tr w:rsidR="00672239" w:rsidRPr="00595794" w14:paraId="7A59806B" w14:textId="77777777" w:rsidTr="009E6D02">
        <w:trPr>
          <w:gridAfter w:val="1"/>
          <w:wAfter w:w="23" w:type="dxa"/>
        </w:trPr>
        <w:tc>
          <w:tcPr>
            <w:tcW w:w="1418" w:type="dxa"/>
            <w:shd w:val="clear" w:color="auto" w:fill="F2F2F2" w:themeFill="background1" w:themeFillShade="F2"/>
          </w:tcPr>
          <w:p w14:paraId="00203AE4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1.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559" w:type="dxa"/>
          </w:tcPr>
          <w:p w14:paraId="6F7FFAB7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559" w:type="dxa"/>
          </w:tcPr>
          <w:p w14:paraId="1BC24009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560" w:type="dxa"/>
          </w:tcPr>
          <w:p w14:paraId="061F5D62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559" w:type="dxa"/>
          </w:tcPr>
          <w:p w14:paraId="7C4E3058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698" w:type="dxa"/>
          </w:tcPr>
          <w:p w14:paraId="5EA1A590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20</w:t>
            </w:r>
          </w:p>
        </w:tc>
      </w:tr>
      <w:tr w:rsidR="00672239" w:rsidRPr="00595794" w14:paraId="0A1E745B" w14:textId="77777777" w:rsidTr="009E6D02">
        <w:trPr>
          <w:gridAfter w:val="1"/>
          <w:wAfter w:w="23" w:type="dxa"/>
        </w:trPr>
        <w:tc>
          <w:tcPr>
            <w:tcW w:w="1418" w:type="dxa"/>
            <w:shd w:val="clear" w:color="auto" w:fill="F2F2F2" w:themeFill="background1" w:themeFillShade="F2"/>
          </w:tcPr>
          <w:p w14:paraId="56A0736B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2.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559" w:type="dxa"/>
          </w:tcPr>
          <w:p w14:paraId="6478B519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559" w:type="dxa"/>
          </w:tcPr>
          <w:p w14:paraId="05C86923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560" w:type="dxa"/>
          </w:tcPr>
          <w:p w14:paraId="74760A26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559" w:type="dxa"/>
          </w:tcPr>
          <w:p w14:paraId="6F705AF9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698" w:type="dxa"/>
          </w:tcPr>
          <w:p w14:paraId="445EF65F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  <w:bookmarkEnd w:id="14"/>
      <w:tr w:rsidR="00672239" w:rsidRPr="00595794" w14:paraId="199DE8AF" w14:textId="77777777" w:rsidTr="009E6D02">
        <w:trPr>
          <w:gridAfter w:val="1"/>
          <w:wAfter w:w="23" w:type="dxa"/>
        </w:trPr>
        <w:tc>
          <w:tcPr>
            <w:tcW w:w="1418" w:type="dxa"/>
            <w:shd w:val="clear" w:color="auto" w:fill="F2F2F2" w:themeFill="background1" w:themeFillShade="F2"/>
          </w:tcPr>
          <w:p w14:paraId="4D62725E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3.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559" w:type="dxa"/>
          </w:tcPr>
          <w:p w14:paraId="54CA5989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559" w:type="dxa"/>
          </w:tcPr>
          <w:p w14:paraId="71D9D15B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560" w:type="dxa"/>
          </w:tcPr>
          <w:p w14:paraId="4C41822D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559" w:type="dxa"/>
          </w:tcPr>
          <w:p w14:paraId="082BC467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</w:tcPr>
          <w:p w14:paraId="121A64E9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672239" w:rsidRPr="00595794" w14:paraId="46657EA3" w14:textId="77777777" w:rsidTr="009E6D02">
        <w:trPr>
          <w:gridAfter w:val="1"/>
          <w:wAfter w:w="23" w:type="dxa"/>
        </w:trPr>
        <w:tc>
          <w:tcPr>
            <w:tcW w:w="1418" w:type="dxa"/>
            <w:shd w:val="clear" w:color="auto" w:fill="F2F2F2" w:themeFill="background1" w:themeFillShade="F2"/>
          </w:tcPr>
          <w:p w14:paraId="59F4313A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bookmarkStart w:id="15" w:name="_Hlk225147979"/>
            <w:bookmarkEnd w:id="12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4.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559" w:type="dxa"/>
          </w:tcPr>
          <w:p w14:paraId="08116BFE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559" w:type="dxa"/>
          </w:tcPr>
          <w:p w14:paraId="1F68B4A9" w14:textId="1BECF5D9" w:rsidR="00672239" w:rsidRPr="0047048E" w:rsidRDefault="00672239" w:rsidP="00672239">
            <w:pPr>
              <w:pStyle w:val="Odlomakpopisa"/>
              <w:ind w:left="0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          20</w:t>
            </w:r>
          </w:p>
        </w:tc>
        <w:tc>
          <w:tcPr>
            <w:tcW w:w="1560" w:type="dxa"/>
          </w:tcPr>
          <w:p w14:paraId="0EE77284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020F17E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</w:tcPr>
          <w:p w14:paraId="6ADD49CF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  <w:bookmarkEnd w:id="15"/>
      <w:tr w:rsidR="00672239" w:rsidRPr="00595794" w14:paraId="1606C464" w14:textId="77777777" w:rsidTr="009E6D02">
        <w:trPr>
          <w:gridAfter w:val="1"/>
          <w:wAfter w:w="23" w:type="dxa"/>
        </w:trPr>
        <w:tc>
          <w:tcPr>
            <w:tcW w:w="1418" w:type="dxa"/>
            <w:shd w:val="clear" w:color="auto" w:fill="F2F2F2" w:themeFill="background1" w:themeFillShade="F2"/>
          </w:tcPr>
          <w:p w14:paraId="3EB8178B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5.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559" w:type="dxa"/>
          </w:tcPr>
          <w:p w14:paraId="376C11A7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559" w:type="dxa"/>
          </w:tcPr>
          <w:p w14:paraId="47EE0B8F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</w:tcPr>
          <w:p w14:paraId="123E4944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A8D60C9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</w:tcPr>
          <w:p w14:paraId="1CC6E9DF" w14:textId="77777777" w:rsidR="00672239" w:rsidRPr="0047048E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  <w:bookmarkEnd w:id="13"/>
    </w:tbl>
    <w:p w14:paraId="3A4223D7" w14:textId="77777777" w:rsidR="00672239" w:rsidRPr="0047048E" w:rsidRDefault="00672239" w:rsidP="00672239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1665D1CA" w14:textId="77777777" w:rsidR="00672239" w:rsidRPr="0047048E" w:rsidRDefault="00672239" w:rsidP="00672239">
      <w:pPr>
        <w:pStyle w:val="Odlomakpopisa"/>
        <w:jc w:val="both"/>
        <w:rPr>
          <w:bCs/>
          <w:lang w:eastAsia="hr-HR"/>
        </w:rPr>
      </w:pPr>
    </w:p>
    <w:tbl>
      <w:tblPr>
        <w:tblStyle w:val="Reetkatablice"/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2268"/>
      </w:tblGrid>
      <w:tr w:rsidR="009E6D02" w:rsidRPr="0047048E" w14:paraId="47CA3041" w14:textId="2795321B" w:rsidTr="009E6D02">
        <w:tc>
          <w:tcPr>
            <w:tcW w:w="2552" w:type="dxa"/>
            <w:shd w:val="clear" w:color="auto" w:fill="D6E3BC" w:themeFill="accent3" w:themeFillTint="66"/>
          </w:tcPr>
          <w:p w14:paraId="5B2DEE53" w14:textId="3B0C4BBF" w:rsidR="009E6D02" w:rsidRPr="009E6D02" w:rsidRDefault="009E6D02" w:rsidP="00672239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RANG NATJECANJA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37E004FB" w14:textId="50CD6179" w:rsidR="009E6D02" w:rsidRPr="009E6D02" w:rsidRDefault="009E6D02" w:rsidP="00E120F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E6D0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JUNIORI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C1CCBFC" w14:textId="0C26304B" w:rsidR="009E6D02" w:rsidRPr="009E6D02" w:rsidRDefault="009E6D02" w:rsidP="00672239">
            <w:pPr>
              <w:pStyle w:val="Odlomakpopis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E6D0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="0059600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    </w:t>
            </w:r>
            <w:r w:rsidRPr="009E6D0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KADETI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21AFF905" w14:textId="36B6ED24" w:rsidR="009E6D02" w:rsidRPr="009E6D02" w:rsidRDefault="009E6D02" w:rsidP="00672239">
            <w:pPr>
              <w:pStyle w:val="Odlomakpopis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 </w:t>
            </w:r>
            <w:r w:rsidR="0059600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PLASMAN</w:t>
            </w:r>
            <w:r w:rsidRPr="009E6D0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U LIGI </w:t>
            </w:r>
          </w:p>
        </w:tc>
      </w:tr>
      <w:tr w:rsidR="0059600B" w:rsidRPr="0047048E" w14:paraId="4E576303" w14:textId="5461CC5C" w:rsidTr="009E6D02">
        <w:tc>
          <w:tcPr>
            <w:tcW w:w="2552" w:type="dxa"/>
            <w:shd w:val="clear" w:color="auto" w:fill="F2F2F2" w:themeFill="background1" w:themeFillShade="F2"/>
          </w:tcPr>
          <w:p w14:paraId="6D860C2E" w14:textId="55ED9443" w:rsidR="0059600B" w:rsidRPr="00E120FA" w:rsidRDefault="0059600B" w:rsidP="0059600B">
            <w:pPr>
              <w:rPr>
                <w:rFonts w:ascii="Univers Light" w:hAnsi="Univers Light"/>
                <w:bCs/>
              </w:rPr>
            </w:pPr>
            <w:r w:rsidRPr="00E120FA">
              <w:rPr>
                <w:rFonts w:ascii="Univers Light" w:hAnsi="Univers Light"/>
                <w:bCs/>
              </w:rPr>
              <w:t>1</w:t>
            </w:r>
            <w:r>
              <w:rPr>
                <w:rFonts w:ascii="Univers Light" w:hAnsi="Univers Light"/>
                <w:bCs/>
              </w:rPr>
              <w:t>.</w:t>
            </w:r>
            <w:r w:rsidRPr="00E120FA">
              <w:rPr>
                <w:rFonts w:ascii="Univers Light" w:hAnsi="Univers Light"/>
                <w:bCs/>
              </w:rPr>
              <w:t xml:space="preserve"> RANG NATJECANJA</w:t>
            </w:r>
          </w:p>
        </w:tc>
        <w:tc>
          <w:tcPr>
            <w:tcW w:w="2410" w:type="dxa"/>
            <w:shd w:val="clear" w:color="auto" w:fill="auto"/>
          </w:tcPr>
          <w:p w14:paraId="402E3208" w14:textId="7D248836" w:rsidR="0059600B" w:rsidRPr="00E120FA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22"/>
                <w:szCs w:val="22"/>
                <w:lang w:eastAsia="hr-HR"/>
              </w:rPr>
            </w:pPr>
            <w:r w:rsidRPr="00E120FA">
              <w:rPr>
                <w:rFonts w:ascii="Univers Light" w:hAnsi="Univers Light"/>
                <w:bCs/>
                <w:sz w:val="22"/>
                <w:szCs w:val="22"/>
                <w:lang w:eastAsia="hr-HR"/>
              </w:rPr>
              <w:t>DA - NE</w:t>
            </w:r>
          </w:p>
        </w:tc>
        <w:tc>
          <w:tcPr>
            <w:tcW w:w="2126" w:type="dxa"/>
            <w:shd w:val="clear" w:color="auto" w:fill="auto"/>
          </w:tcPr>
          <w:p w14:paraId="4A8E40C3" w14:textId="15B05096" w:rsidR="0059600B" w:rsidRPr="0047048E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E120FA">
              <w:rPr>
                <w:rFonts w:ascii="Univers Light" w:hAnsi="Univers Light"/>
                <w:bCs/>
                <w:sz w:val="22"/>
                <w:szCs w:val="22"/>
                <w:lang w:eastAsia="hr-HR"/>
              </w:rPr>
              <w:t>DA - NE</w:t>
            </w:r>
          </w:p>
        </w:tc>
        <w:tc>
          <w:tcPr>
            <w:tcW w:w="2268" w:type="dxa"/>
            <w:shd w:val="clear" w:color="auto" w:fill="auto"/>
          </w:tcPr>
          <w:p w14:paraId="46E9C33B" w14:textId="77777777" w:rsidR="0059600B" w:rsidRPr="0047048E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</w:p>
        </w:tc>
      </w:tr>
      <w:tr w:rsidR="0059600B" w:rsidRPr="0047048E" w14:paraId="32E01534" w14:textId="2BEFF3F2" w:rsidTr="009E6D02">
        <w:tc>
          <w:tcPr>
            <w:tcW w:w="2552" w:type="dxa"/>
            <w:shd w:val="clear" w:color="auto" w:fill="F2F2F2" w:themeFill="background1" w:themeFillShade="F2"/>
          </w:tcPr>
          <w:p w14:paraId="097E52B2" w14:textId="77777777" w:rsidR="0059600B" w:rsidRPr="00E120FA" w:rsidRDefault="0059600B" w:rsidP="0059600B">
            <w:pPr>
              <w:rPr>
                <w:rFonts w:ascii="Univers Light" w:hAnsi="Univers Light"/>
                <w:bCs/>
              </w:rPr>
            </w:pPr>
            <w:r w:rsidRPr="00E120FA">
              <w:rPr>
                <w:rFonts w:ascii="Univers Light" w:hAnsi="Univers Light"/>
                <w:bCs/>
              </w:rPr>
              <w:t>2. RANG NATJECANJA</w:t>
            </w:r>
          </w:p>
        </w:tc>
        <w:tc>
          <w:tcPr>
            <w:tcW w:w="2410" w:type="dxa"/>
            <w:shd w:val="clear" w:color="auto" w:fill="auto"/>
          </w:tcPr>
          <w:p w14:paraId="26369EC3" w14:textId="7D8A716E" w:rsidR="0059600B" w:rsidRPr="00E120FA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22"/>
                <w:szCs w:val="22"/>
                <w:lang w:eastAsia="hr-HR"/>
              </w:rPr>
            </w:pPr>
            <w:r w:rsidRPr="00E120FA">
              <w:rPr>
                <w:rFonts w:ascii="Univers Light" w:hAnsi="Univers Light"/>
                <w:bCs/>
                <w:sz w:val="22"/>
                <w:szCs w:val="22"/>
                <w:lang w:eastAsia="hr-HR"/>
              </w:rPr>
              <w:t>DA - NE</w:t>
            </w:r>
          </w:p>
        </w:tc>
        <w:tc>
          <w:tcPr>
            <w:tcW w:w="2126" w:type="dxa"/>
            <w:shd w:val="clear" w:color="auto" w:fill="auto"/>
          </w:tcPr>
          <w:p w14:paraId="4E3719A8" w14:textId="28104157" w:rsidR="0059600B" w:rsidRPr="0047048E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E120FA">
              <w:rPr>
                <w:rFonts w:ascii="Univers Light" w:hAnsi="Univers Light"/>
                <w:bCs/>
                <w:sz w:val="22"/>
                <w:szCs w:val="22"/>
                <w:lang w:eastAsia="hr-HR"/>
              </w:rPr>
              <w:t>DA - NE</w:t>
            </w:r>
          </w:p>
        </w:tc>
        <w:tc>
          <w:tcPr>
            <w:tcW w:w="2268" w:type="dxa"/>
            <w:shd w:val="clear" w:color="auto" w:fill="auto"/>
          </w:tcPr>
          <w:p w14:paraId="2F6E57DE" w14:textId="77777777" w:rsidR="0059600B" w:rsidRPr="0047048E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</w:p>
        </w:tc>
      </w:tr>
      <w:tr w:rsidR="0059600B" w:rsidRPr="0047048E" w14:paraId="31991CE9" w14:textId="300603C6" w:rsidTr="009E6D02">
        <w:tc>
          <w:tcPr>
            <w:tcW w:w="2552" w:type="dxa"/>
            <w:shd w:val="clear" w:color="auto" w:fill="F2F2F2" w:themeFill="background1" w:themeFillShade="F2"/>
          </w:tcPr>
          <w:p w14:paraId="599A3731" w14:textId="77777777" w:rsidR="0059600B" w:rsidRPr="00E120FA" w:rsidRDefault="0059600B" w:rsidP="0059600B">
            <w:pPr>
              <w:rPr>
                <w:rFonts w:ascii="Univers Light" w:hAnsi="Univers Light"/>
                <w:bCs/>
              </w:rPr>
            </w:pPr>
            <w:r w:rsidRPr="00E120FA">
              <w:rPr>
                <w:rFonts w:ascii="Univers Light" w:hAnsi="Univers Light"/>
                <w:bCs/>
              </w:rPr>
              <w:lastRenderedPageBreak/>
              <w:t>3. RANG NATJECANJA</w:t>
            </w:r>
          </w:p>
        </w:tc>
        <w:tc>
          <w:tcPr>
            <w:tcW w:w="2410" w:type="dxa"/>
            <w:shd w:val="clear" w:color="auto" w:fill="auto"/>
          </w:tcPr>
          <w:p w14:paraId="092533E3" w14:textId="432E85DE" w:rsidR="0059600B" w:rsidRPr="00E120FA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22"/>
                <w:szCs w:val="22"/>
                <w:lang w:eastAsia="hr-HR"/>
              </w:rPr>
            </w:pPr>
            <w:r w:rsidRPr="00E120FA">
              <w:rPr>
                <w:rFonts w:ascii="Univers Light" w:hAnsi="Univers Light"/>
                <w:bCs/>
                <w:sz w:val="22"/>
                <w:szCs w:val="22"/>
                <w:lang w:eastAsia="hr-HR"/>
              </w:rPr>
              <w:t>DA - NE</w:t>
            </w:r>
          </w:p>
        </w:tc>
        <w:tc>
          <w:tcPr>
            <w:tcW w:w="2126" w:type="dxa"/>
            <w:shd w:val="clear" w:color="auto" w:fill="auto"/>
          </w:tcPr>
          <w:p w14:paraId="0C4441B3" w14:textId="12A77EF3" w:rsidR="0059600B" w:rsidRPr="0047048E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E120FA">
              <w:rPr>
                <w:rFonts w:ascii="Univers Light" w:hAnsi="Univers Light"/>
                <w:bCs/>
                <w:sz w:val="22"/>
                <w:szCs w:val="22"/>
                <w:lang w:eastAsia="hr-HR"/>
              </w:rPr>
              <w:t>DA - NE</w:t>
            </w:r>
          </w:p>
        </w:tc>
        <w:tc>
          <w:tcPr>
            <w:tcW w:w="2268" w:type="dxa"/>
            <w:shd w:val="clear" w:color="auto" w:fill="auto"/>
          </w:tcPr>
          <w:p w14:paraId="71CB9486" w14:textId="77777777" w:rsidR="0059600B" w:rsidRPr="0047048E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</w:p>
        </w:tc>
      </w:tr>
      <w:tr w:rsidR="0059600B" w:rsidRPr="0047048E" w14:paraId="1EFF2347" w14:textId="34F7C36B" w:rsidTr="009E6D02">
        <w:tc>
          <w:tcPr>
            <w:tcW w:w="2552" w:type="dxa"/>
            <w:shd w:val="clear" w:color="auto" w:fill="F2F2F2" w:themeFill="background1" w:themeFillShade="F2"/>
          </w:tcPr>
          <w:p w14:paraId="59F6E8EA" w14:textId="77777777" w:rsidR="0059600B" w:rsidRPr="00E120FA" w:rsidRDefault="0059600B" w:rsidP="0059600B">
            <w:pPr>
              <w:rPr>
                <w:rFonts w:ascii="Univers Light" w:hAnsi="Univers Light"/>
                <w:bCs/>
              </w:rPr>
            </w:pPr>
            <w:r w:rsidRPr="00E120FA">
              <w:rPr>
                <w:rFonts w:ascii="Univers Light" w:hAnsi="Univers Light"/>
                <w:bCs/>
              </w:rPr>
              <w:t>4. RANG NATJECANJA</w:t>
            </w:r>
          </w:p>
        </w:tc>
        <w:tc>
          <w:tcPr>
            <w:tcW w:w="2410" w:type="dxa"/>
            <w:shd w:val="clear" w:color="auto" w:fill="auto"/>
          </w:tcPr>
          <w:p w14:paraId="07CC31A1" w14:textId="6AD267B1" w:rsidR="0059600B" w:rsidRPr="00E120FA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22"/>
                <w:szCs w:val="22"/>
                <w:lang w:eastAsia="hr-HR"/>
              </w:rPr>
            </w:pPr>
            <w:r w:rsidRPr="00E120FA">
              <w:rPr>
                <w:rFonts w:ascii="Univers Light" w:hAnsi="Univers Light"/>
                <w:bCs/>
                <w:sz w:val="22"/>
                <w:szCs w:val="22"/>
                <w:lang w:eastAsia="hr-HR"/>
              </w:rPr>
              <w:t>DA - NE</w:t>
            </w:r>
          </w:p>
        </w:tc>
        <w:tc>
          <w:tcPr>
            <w:tcW w:w="2126" w:type="dxa"/>
            <w:shd w:val="clear" w:color="auto" w:fill="auto"/>
          </w:tcPr>
          <w:p w14:paraId="705243C7" w14:textId="3EBDE9AC" w:rsidR="0059600B" w:rsidRPr="0047048E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  <w:r w:rsidRPr="00E120FA">
              <w:rPr>
                <w:rFonts w:ascii="Univers Light" w:hAnsi="Univers Light"/>
                <w:bCs/>
                <w:sz w:val="22"/>
                <w:szCs w:val="22"/>
                <w:lang w:eastAsia="hr-HR"/>
              </w:rPr>
              <w:t>DA - NE</w:t>
            </w:r>
          </w:p>
        </w:tc>
        <w:tc>
          <w:tcPr>
            <w:tcW w:w="2268" w:type="dxa"/>
            <w:shd w:val="clear" w:color="auto" w:fill="auto"/>
          </w:tcPr>
          <w:p w14:paraId="2010AA47" w14:textId="77777777" w:rsidR="0059600B" w:rsidRPr="0047048E" w:rsidRDefault="0059600B" w:rsidP="0059600B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sz w:val="20"/>
                <w:szCs w:val="20"/>
                <w:lang w:eastAsia="hr-HR"/>
              </w:rPr>
            </w:pPr>
          </w:p>
        </w:tc>
      </w:tr>
    </w:tbl>
    <w:p w14:paraId="3CF9298B" w14:textId="05F7D023" w:rsidR="00672239" w:rsidRPr="009A2E8B" w:rsidRDefault="00672239" w:rsidP="00672239">
      <w:pPr>
        <w:pStyle w:val="Odlomakpopisa"/>
        <w:rPr>
          <w:bCs/>
          <w:color w:val="365F91" w:themeColor="accent1" w:themeShade="BF"/>
          <w:lang w:eastAsia="hr-HR"/>
        </w:rPr>
      </w:pPr>
      <w:r w:rsidRPr="009A2E8B">
        <w:rPr>
          <w:bCs/>
          <w:color w:val="365F91" w:themeColor="accent1" w:themeShade="BF"/>
          <w:lang w:eastAsia="hr-HR"/>
        </w:rPr>
        <w:t xml:space="preserve"> </w:t>
      </w:r>
    </w:p>
    <w:p w14:paraId="3DBB8FAA" w14:textId="77777777" w:rsidR="00672239" w:rsidRDefault="00672239" w:rsidP="00672239">
      <w:pPr>
        <w:pStyle w:val="Odlomakpopisa"/>
        <w:jc w:val="center"/>
        <w:rPr>
          <w:bCs/>
          <w:lang w:eastAsia="hr-HR"/>
        </w:rPr>
      </w:pPr>
    </w:p>
    <w:tbl>
      <w:tblPr>
        <w:tblStyle w:val="Reetkatablice"/>
        <w:tblW w:w="93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418"/>
        <w:gridCol w:w="1417"/>
        <w:gridCol w:w="1438"/>
      </w:tblGrid>
      <w:tr w:rsidR="00672239" w:rsidRPr="009A2E8B" w14:paraId="3C578803" w14:textId="77777777" w:rsidTr="009E6D02">
        <w:tc>
          <w:tcPr>
            <w:tcW w:w="1985" w:type="dxa"/>
            <w:shd w:val="clear" w:color="auto" w:fill="D6E3BC" w:themeFill="accent3" w:themeFillTint="66"/>
          </w:tcPr>
          <w:p w14:paraId="5F834240" w14:textId="77777777" w:rsidR="00672239" w:rsidRPr="009A2E8B" w:rsidRDefault="00672239" w:rsidP="00672239">
            <w:pPr>
              <w:pStyle w:val="Odlomakpopisa"/>
              <w:ind w:left="0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 KUP HRVATSKE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499174C1" w14:textId="77777777" w:rsidR="00672239" w:rsidRPr="009A2E8B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više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15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</w:p>
        </w:tc>
        <w:tc>
          <w:tcPr>
            <w:tcW w:w="1559" w:type="dxa"/>
            <w:shd w:val="clear" w:color="auto" w:fill="D6E3BC" w:themeFill="accent3" w:themeFillTint="66"/>
          </w:tcPr>
          <w:p w14:paraId="6C38F258" w14:textId="77777777" w:rsidR="00672239" w:rsidRPr="009A2E8B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12 do 14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</w:p>
        </w:tc>
        <w:tc>
          <w:tcPr>
            <w:tcW w:w="1418" w:type="dxa"/>
            <w:shd w:val="clear" w:color="auto" w:fill="D6E3BC" w:themeFill="accent3" w:themeFillTint="66"/>
          </w:tcPr>
          <w:p w14:paraId="5FB5F8D4" w14:textId="77777777" w:rsidR="00672239" w:rsidRPr="009A2E8B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9 do 11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</w:p>
        </w:tc>
        <w:tc>
          <w:tcPr>
            <w:tcW w:w="1417" w:type="dxa"/>
            <w:shd w:val="clear" w:color="auto" w:fill="D6E3BC" w:themeFill="accent3" w:themeFillTint="66"/>
          </w:tcPr>
          <w:p w14:paraId="6317B55B" w14:textId="77777777" w:rsidR="00672239" w:rsidRPr="009A2E8B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5 do 8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</w:p>
        </w:tc>
        <w:tc>
          <w:tcPr>
            <w:tcW w:w="1438" w:type="dxa"/>
            <w:shd w:val="clear" w:color="auto" w:fill="D6E3BC" w:themeFill="accent3" w:themeFillTint="66"/>
          </w:tcPr>
          <w:p w14:paraId="1F9543D2" w14:textId="77777777" w:rsidR="00672239" w:rsidRPr="009A2E8B" w:rsidRDefault="00672239" w:rsidP="0067223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Liga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broji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manje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gram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5  </w:t>
            </w:r>
            <w:proofErr w:type="spellStart"/>
            <w:r w:rsidRPr="009A2E8B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klubova</w:t>
            </w:r>
            <w:proofErr w:type="spellEnd"/>
            <w:proofErr w:type="gramEnd"/>
          </w:p>
        </w:tc>
      </w:tr>
      <w:tr w:rsidR="009E6D02" w:rsidRPr="009A2E8B" w14:paraId="1AC1AC2E" w14:textId="77777777" w:rsidTr="009E6D02">
        <w:tc>
          <w:tcPr>
            <w:tcW w:w="1985" w:type="dxa"/>
            <w:shd w:val="clear" w:color="auto" w:fill="F2F2F2" w:themeFill="background1" w:themeFillShade="F2"/>
          </w:tcPr>
          <w:p w14:paraId="0509A1D3" w14:textId="77777777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9A2E8B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1. </w:t>
            </w:r>
            <w:proofErr w:type="spellStart"/>
            <w:r w:rsidRPr="009A2E8B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559" w:type="dxa"/>
          </w:tcPr>
          <w:p w14:paraId="5D91E11C" w14:textId="291FA886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 NE</w:t>
            </w:r>
          </w:p>
        </w:tc>
        <w:tc>
          <w:tcPr>
            <w:tcW w:w="1559" w:type="dxa"/>
          </w:tcPr>
          <w:p w14:paraId="4075D79F" w14:textId="441D2ECE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 NE</w:t>
            </w:r>
          </w:p>
        </w:tc>
        <w:tc>
          <w:tcPr>
            <w:tcW w:w="1418" w:type="dxa"/>
          </w:tcPr>
          <w:p w14:paraId="03DDD08C" w14:textId="42D3CE3E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 NE</w:t>
            </w:r>
          </w:p>
        </w:tc>
        <w:tc>
          <w:tcPr>
            <w:tcW w:w="1417" w:type="dxa"/>
          </w:tcPr>
          <w:p w14:paraId="6F963FE8" w14:textId="4249DAD5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 NE</w:t>
            </w:r>
          </w:p>
        </w:tc>
        <w:tc>
          <w:tcPr>
            <w:tcW w:w="1438" w:type="dxa"/>
          </w:tcPr>
          <w:p w14:paraId="721E9832" w14:textId="7A3D350E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-NE</w:t>
            </w:r>
          </w:p>
        </w:tc>
      </w:tr>
      <w:tr w:rsidR="009E6D02" w:rsidRPr="009A2E8B" w14:paraId="2ADC07BB" w14:textId="77777777" w:rsidTr="009E6D02">
        <w:tc>
          <w:tcPr>
            <w:tcW w:w="1985" w:type="dxa"/>
            <w:shd w:val="clear" w:color="auto" w:fill="F2F2F2" w:themeFill="background1" w:themeFillShade="F2"/>
          </w:tcPr>
          <w:p w14:paraId="12F7177D" w14:textId="77777777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9A2E8B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2. </w:t>
            </w:r>
            <w:proofErr w:type="spellStart"/>
            <w:r w:rsidRPr="009A2E8B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559" w:type="dxa"/>
          </w:tcPr>
          <w:p w14:paraId="2C4CC16C" w14:textId="40D7AEAE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 NE</w:t>
            </w:r>
          </w:p>
        </w:tc>
        <w:tc>
          <w:tcPr>
            <w:tcW w:w="1559" w:type="dxa"/>
          </w:tcPr>
          <w:p w14:paraId="17A509C1" w14:textId="2E997439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 NE</w:t>
            </w:r>
          </w:p>
        </w:tc>
        <w:tc>
          <w:tcPr>
            <w:tcW w:w="1418" w:type="dxa"/>
          </w:tcPr>
          <w:p w14:paraId="3173E976" w14:textId="529BF292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 NE</w:t>
            </w:r>
          </w:p>
        </w:tc>
        <w:tc>
          <w:tcPr>
            <w:tcW w:w="1417" w:type="dxa"/>
          </w:tcPr>
          <w:p w14:paraId="46D01E1F" w14:textId="265CFB44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DA - NE</w:t>
            </w:r>
          </w:p>
        </w:tc>
        <w:tc>
          <w:tcPr>
            <w:tcW w:w="1438" w:type="dxa"/>
          </w:tcPr>
          <w:p w14:paraId="39206554" w14:textId="77777777" w:rsidR="009E6D02" w:rsidRPr="009A2E8B" w:rsidRDefault="009E6D02" w:rsidP="009E6D02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</w:tbl>
    <w:p w14:paraId="44ECB676" w14:textId="57113046" w:rsidR="00697D23" w:rsidRDefault="00697D23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1843"/>
        <w:gridCol w:w="2669"/>
      </w:tblGrid>
      <w:tr w:rsidR="00086673" w:rsidRPr="00697D23" w14:paraId="7C7FB2FC" w14:textId="77777777" w:rsidTr="00561013">
        <w:trPr>
          <w:trHeight w:val="397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63864CC" w14:textId="56D89909" w:rsidR="00086673" w:rsidRPr="00A94DDA" w:rsidRDefault="00086673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KATEGORIZIRANI SPORTAŠI PRI HOO</w:t>
            </w:r>
          </w:p>
        </w:tc>
      </w:tr>
      <w:tr w:rsidR="006479D5" w:rsidRPr="00697D23" w14:paraId="5E4FA823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25553" w14:textId="04893087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1AA8" w14:textId="1E78D8A1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UZRAST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8023" w14:textId="1D0EBA1F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KATEGORIJA</w:t>
            </w:r>
          </w:p>
        </w:tc>
      </w:tr>
      <w:tr w:rsidR="006479D5" w:rsidRPr="00697D23" w14:paraId="346C4995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2366F" w14:textId="3DA6EB37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137E" w14:textId="317F5404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BA70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79D5" w:rsidRPr="00697D23" w14:paraId="38B9E89A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4FAC60" w14:textId="479A6FDA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B126" w14:textId="7CC6EB9A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C337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79D5" w:rsidRPr="00697D23" w14:paraId="0C50F285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D2AB2" w14:textId="0AC1D3FE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C4D5" w14:textId="76495E1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F4DF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79D5" w:rsidRPr="00697D23" w14:paraId="0B5EA547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49430" w14:textId="48EE69ED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ADEF" w14:textId="77AB8EF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8205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79D5" w:rsidRPr="00697D23" w14:paraId="11FEF173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755C1" w14:textId="7D627AD7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B975" w14:textId="0B988841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B05E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79D5" w:rsidRPr="00697D23" w14:paraId="1C11BBF8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818072" w14:textId="460F90D4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940C" w14:textId="75AFD61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42F0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79D5" w:rsidRPr="00697D23" w14:paraId="0BA1C740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4D735" w14:textId="5E33DF45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FC5A" w14:textId="75B51E33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B1FB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79D5" w:rsidRPr="00697D23" w14:paraId="6607EE76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5864A" w14:textId="07093422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ACE2" w14:textId="40546F75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386F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79D5" w:rsidRPr="00697D23" w14:paraId="33DCB581" w14:textId="77777777" w:rsidTr="00153A99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541389" w14:textId="0721BC92" w:rsidR="006479D5" w:rsidRPr="00576E4F" w:rsidRDefault="006479D5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37A" w14:textId="0244A8C2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2797" w14:textId="77777777" w:rsidR="006479D5" w:rsidRPr="00BD324B" w:rsidRDefault="006479D5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D6BE6A8" w14:textId="77777777" w:rsidR="006479D5" w:rsidRDefault="006479D5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14:paraId="68FFA763" w14:textId="77777777" w:rsidR="009E6D02" w:rsidRPr="009A2E8B" w:rsidRDefault="009E6D02" w:rsidP="009E6D02">
      <w:pPr>
        <w:pStyle w:val="Odlomakpopisa"/>
        <w:jc w:val="center"/>
        <w:rPr>
          <w:bCs/>
          <w:lang w:eastAsia="hr-HR"/>
        </w:rPr>
      </w:pPr>
    </w:p>
    <w:tbl>
      <w:tblPr>
        <w:tblStyle w:val="Reetkatablice"/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9E6D02" w:rsidRPr="009A2E8B" w14:paraId="5B417F97" w14:textId="77777777" w:rsidTr="006479D5">
        <w:trPr>
          <w:trHeight w:val="592"/>
        </w:trPr>
        <w:tc>
          <w:tcPr>
            <w:tcW w:w="9356" w:type="dxa"/>
            <w:gridSpan w:val="3"/>
            <w:shd w:val="clear" w:color="auto" w:fill="E5DFEC" w:themeFill="accent4" w:themeFillTint="33"/>
          </w:tcPr>
          <w:p w14:paraId="32C56F09" w14:textId="2C7B908B" w:rsidR="009E6D02" w:rsidRPr="009A2E8B" w:rsidRDefault="009E6D02" w:rsidP="00153A99">
            <w:pPr>
              <w:pStyle w:val="Odlomakpopisa"/>
              <w:spacing w:before="240" w:line="276" w:lineRule="auto"/>
              <w:ind w:left="0"/>
              <w:jc w:val="center"/>
              <w:rPr>
                <w:rFonts w:ascii="Univers Light" w:hAnsi="Univers Light"/>
                <w:b/>
                <w:lang w:eastAsia="hr-HR"/>
              </w:rPr>
            </w:pPr>
            <w:r w:rsidRPr="009A2E8B">
              <w:rPr>
                <w:rFonts w:ascii="Univers Light" w:hAnsi="Univers Light"/>
                <w:b/>
                <w:lang w:eastAsia="hr-HR"/>
              </w:rPr>
              <w:t>NATJECANJ</w:t>
            </w:r>
            <w:r w:rsidR="00086673">
              <w:rPr>
                <w:rFonts w:ascii="Univers Light" w:hAnsi="Univers Light"/>
                <w:b/>
                <w:lang w:eastAsia="hr-HR"/>
              </w:rPr>
              <w:t>A</w:t>
            </w:r>
            <w:r w:rsidRPr="009A2E8B">
              <w:rPr>
                <w:rFonts w:ascii="Univers Light" w:hAnsi="Univers Light"/>
                <w:b/>
                <w:lang w:eastAsia="hr-HR"/>
              </w:rPr>
              <w:t xml:space="preserve"> NA MEĐUNARODNOJ RAZINI</w:t>
            </w:r>
          </w:p>
        </w:tc>
      </w:tr>
      <w:tr w:rsidR="00086673" w:rsidRPr="009A2E8B" w14:paraId="5267C6E3" w14:textId="77777777" w:rsidTr="00086673">
        <w:trPr>
          <w:trHeight w:val="523"/>
        </w:trPr>
        <w:tc>
          <w:tcPr>
            <w:tcW w:w="2977" w:type="dxa"/>
          </w:tcPr>
          <w:p w14:paraId="7AC89D18" w14:textId="77777777" w:rsidR="00086673" w:rsidRPr="009A2E8B" w:rsidRDefault="00086673" w:rsidP="00153A99">
            <w:pPr>
              <w:pStyle w:val="Odlomakpopisa"/>
              <w:ind w:left="0"/>
              <w:rPr>
                <w:rFonts w:ascii="Univers Light" w:hAnsi="Univers Light"/>
                <w:b/>
                <w:sz w:val="16"/>
                <w:szCs w:val="16"/>
                <w:lang w:eastAsia="hr-HR"/>
              </w:rPr>
            </w:pPr>
            <w:bookmarkStart w:id="16" w:name="_Hlk227568632"/>
          </w:p>
          <w:p w14:paraId="7D3F885E" w14:textId="5198426F" w:rsidR="00086673" w:rsidRPr="009A2E8B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sz w:val="16"/>
                <w:szCs w:val="16"/>
                <w:lang w:eastAsia="hr-HR"/>
              </w:rPr>
            </w:pPr>
            <w:r w:rsidRPr="009A2E8B">
              <w:rPr>
                <w:rFonts w:ascii="Univers Light" w:hAnsi="Univers Light"/>
                <w:b/>
                <w:sz w:val="16"/>
                <w:szCs w:val="16"/>
                <w:lang w:eastAsia="hr-HR"/>
              </w:rPr>
              <w:t xml:space="preserve">NATJECANJA </w:t>
            </w:r>
            <w:r>
              <w:rPr>
                <w:rFonts w:ascii="Univers Light" w:hAnsi="Univers Light"/>
                <w:b/>
                <w:sz w:val="16"/>
                <w:szCs w:val="16"/>
                <w:lang w:eastAsia="hr-HR"/>
              </w:rPr>
              <w:t>N</w:t>
            </w:r>
            <w:r w:rsidRPr="009A2E8B">
              <w:rPr>
                <w:rFonts w:ascii="Univers Light" w:hAnsi="Univers Light"/>
                <w:b/>
                <w:sz w:val="16"/>
                <w:szCs w:val="16"/>
                <w:lang w:eastAsia="hr-HR"/>
              </w:rPr>
              <w:t>A MEĐUNARODNOJ RAZINI</w:t>
            </w:r>
          </w:p>
        </w:tc>
        <w:tc>
          <w:tcPr>
            <w:tcW w:w="3260" w:type="dxa"/>
          </w:tcPr>
          <w:p w14:paraId="095F78A9" w14:textId="77777777" w:rsidR="00086673" w:rsidRPr="009A2E8B" w:rsidRDefault="00086673" w:rsidP="00153A99">
            <w:pPr>
              <w:rPr>
                <w:rFonts w:ascii="Univers Light" w:hAnsi="Univers Light"/>
                <w:b/>
                <w:bCs/>
                <w:sz w:val="16"/>
                <w:szCs w:val="16"/>
              </w:rPr>
            </w:pPr>
          </w:p>
          <w:p w14:paraId="2EA49E46" w14:textId="19B58F4B" w:rsidR="00086673" w:rsidRPr="009A2E8B" w:rsidRDefault="00086673" w:rsidP="00153A99">
            <w:pPr>
              <w:rPr>
                <w:rFonts w:ascii="Univers Light" w:hAnsi="Univers Light"/>
                <w:b/>
                <w:bCs/>
                <w:sz w:val="16"/>
                <w:szCs w:val="16"/>
              </w:rPr>
            </w:pPr>
            <w:r>
              <w:rPr>
                <w:rFonts w:ascii="Univers Light" w:hAnsi="Univers Light"/>
                <w:b/>
                <w:bCs/>
                <w:sz w:val="16"/>
                <w:szCs w:val="16"/>
              </w:rPr>
              <w:t xml:space="preserve">             </w:t>
            </w:r>
            <w:r w:rsidRPr="009A2E8B">
              <w:rPr>
                <w:rFonts w:ascii="Univers Light" w:hAnsi="Univers Light"/>
                <w:b/>
                <w:bCs/>
                <w:sz w:val="16"/>
                <w:szCs w:val="16"/>
              </w:rPr>
              <w:t>RANG NATJECANJA</w:t>
            </w:r>
          </w:p>
        </w:tc>
        <w:tc>
          <w:tcPr>
            <w:tcW w:w="3119" w:type="dxa"/>
          </w:tcPr>
          <w:p w14:paraId="677E4DD7" w14:textId="77777777" w:rsidR="00086673" w:rsidRPr="009A2E8B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sz w:val="16"/>
                <w:szCs w:val="16"/>
                <w:lang w:eastAsia="hr-HR"/>
              </w:rPr>
            </w:pPr>
          </w:p>
          <w:p w14:paraId="51C374E1" w14:textId="737D1967" w:rsidR="00086673" w:rsidRPr="009A2E8B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Univers Light" w:hAnsi="Univers Light"/>
                <w:b/>
                <w:bCs/>
                <w:sz w:val="16"/>
                <w:szCs w:val="16"/>
              </w:rPr>
              <w:t>NAZIV LIGE</w:t>
            </w:r>
          </w:p>
        </w:tc>
      </w:tr>
      <w:tr w:rsidR="00086673" w:rsidRPr="009A2E8B" w14:paraId="3F5FD16B" w14:textId="77777777" w:rsidTr="00086673">
        <w:tc>
          <w:tcPr>
            <w:tcW w:w="2977" w:type="dxa"/>
          </w:tcPr>
          <w:p w14:paraId="0B7A0650" w14:textId="77777777" w:rsidR="00086673" w:rsidRDefault="00086673" w:rsidP="006479D5">
            <w:pPr>
              <w:pStyle w:val="Odlomakpopisa"/>
              <w:ind w:left="0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</w:p>
          <w:p w14:paraId="7245C28F" w14:textId="59396F91" w:rsidR="00086673" w:rsidRPr="009A2E8B" w:rsidRDefault="00086673" w:rsidP="006479D5">
            <w:pPr>
              <w:pStyle w:val="Odlomakpopisa"/>
              <w:ind w:left="0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260" w:type="dxa"/>
          </w:tcPr>
          <w:p w14:paraId="7945EED1" w14:textId="5C4FF2B6" w:rsidR="00086673" w:rsidRPr="009A2E8B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  <w:t>PRVI, DRUGI, TREĆI ILI ČETVRTI</w:t>
            </w:r>
          </w:p>
        </w:tc>
        <w:tc>
          <w:tcPr>
            <w:tcW w:w="3119" w:type="dxa"/>
          </w:tcPr>
          <w:p w14:paraId="2398FE48" w14:textId="299392DF" w:rsidR="00086673" w:rsidRPr="009A2E8B" w:rsidRDefault="00086673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</w:tr>
      <w:bookmarkEnd w:id="16"/>
    </w:tbl>
    <w:p w14:paraId="254FE0B6" w14:textId="77777777" w:rsidR="00672239" w:rsidRDefault="00672239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14:paraId="28831FC7" w14:textId="30B6570C" w:rsidR="002D68E7" w:rsidRDefault="00A94DDA" w:rsidP="00BF3C5D">
      <w:pPr>
        <w:spacing w:after="0" w:line="240" w:lineRule="auto"/>
        <w:rPr>
          <w:rFonts w:cs="Calibri"/>
          <w:b/>
          <w:bCs/>
          <w:iCs/>
          <w:color w:val="FF0000"/>
          <w:sz w:val="24"/>
          <w:szCs w:val="24"/>
          <w:u w:val="single"/>
        </w:rPr>
      </w:pPr>
      <w:r>
        <w:rPr>
          <w:rFonts w:cs="Calibri"/>
          <w:b/>
          <w:bCs/>
          <w:iCs/>
          <w:color w:val="FF0000"/>
          <w:sz w:val="24"/>
          <w:szCs w:val="24"/>
          <w:u w:val="single"/>
        </w:rPr>
        <w:t xml:space="preserve">   </w:t>
      </w:r>
      <w:r w:rsidR="005B166D" w:rsidRPr="005B166D">
        <w:rPr>
          <w:rFonts w:cs="Calibri"/>
          <w:b/>
          <w:bCs/>
          <w:iCs/>
          <w:color w:val="FF0000"/>
          <w:sz w:val="24"/>
          <w:szCs w:val="24"/>
          <w:u w:val="single"/>
        </w:rPr>
        <w:t xml:space="preserve">NAPOMENA: OBAVEZNO DOSTAVITI TABLICE SVIH LIGA NATJECANJA KAKO BI SE IZVRŠILO BODOVANJE </w:t>
      </w:r>
      <w:bookmarkEnd w:id="3"/>
    </w:p>
    <w:p w14:paraId="5E36338F" w14:textId="77777777" w:rsidR="00DD0D06" w:rsidRPr="00DD0D06" w:rsidRDefault="00DD0D06" w:rsidP="00BF3C5D">
      <w:pPr>
        <w:spacing w:after="0" w:line="240" w:lineRule="auto"/>
        <w:rPr>
          <w:rFonts w:cs="Calibri"/>
          <w:b/>
          <w:bCs/>
          <w:iCs/>
          <w:sz w:val="24"/>
          <w:szCs w:val="24"/>
          <w:u w:val="single"/>
        </w:rPr>
      </w:pPr>
      <w:bookmarkStart w:id="17" w:name="_GoBack"/>
      <w:bookmarkEnd w:id="17"/>
    </w:p>
    <w:p w14:paraId="6B4C5EBB" w14:textId="77777777" w:rsidR="00343EC3" w:rsidRDefault="00343EC3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14:paraId="51F40F91" w14:textId="3FEAE094" w:rsidR="00D516C4" w:rsidRPr="008D1624" w:rsidRDefault="00D516C4" w:rsidP="00D516C4">
      <w:pPr>
        <w:rPr>
          <w:i/>
          <w:iCs/>
        </w:rPr>
      </w:pPr>
      <w:r w:rsidRPr="008D1624">
        <w:rPr>
          <w:i/>
          <w:iCs/>
        </w:rPr>
        <w:t>U Sinju________________202</w:t>
      </w:r>
      <w:r w:rsidR="00DD0D06">
        <w:rPr>
          <w:i/>
          <w:iCs/>
        </w:rPr>
        <w:t>6</w:t>
      </w:r>
      <w:r w:rsidRPr="008D1624">
        <w:rPr>
          <w:i/>
          <w:iCs/>
        </w:rPr>
        <w:t xml:space="preserve">.godine                   </w:t>
      </w:r>
    </w:p>
    <w:p w14:paraId="1B05FDED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ab/>
        <w:t xml:space="preserve">        Ime i Prezime  ovlaštene osobe</w:t>
      </w:r>
    </w:p>
    <w:p w14:paraId="4FEB352E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0D63F583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</w:p>
    <w:p w14:paraId="4ECE6739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</w:t>
      </w:r>
      <w:r w:rsidRPr="008D1624">
        <w:rPr>
          <w:i/>
          <w:iCs/>
        </w:rPr>
        <w:softHyphen/>
      </w:r>
      <w:r w:rsidRPr="008D1624">
        <w:rPr>
          <w:i/>
          <w:iCs/>
        </w:rPr>
        <w:softHyphen/>
      </w:r>
      <w:r w:rsidRPr="008D1624">
        <w:rPr>
          <w:i/>
          <w:iCs/>
        </w:rPr>
        <w:softHyphen/>
        <w:t>___________________                                            __________________</w:t>
      </w:r>
    </w:p>
    <w:p w14:paraId="5F5ADE3B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3C0C662F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2B8F05E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BEA1114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B1D51EB" w14:textId="77777777" w:rsidR="001A2419" w:rsidRPr="00071B74" w:rsidRDefault="001A2419" w:rsidP="00DD0D06">
      <w:pPr>
        <w:spacing w:after="0" w:line="240" w:lineRule="auto"/>
      </w:pPr>
    </w:p>
    <w:sectPr w:rsidR="001A2419" w:rsidRPr="00071B74" w:rsidSect="00B53AE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4E933" w14:textId="77777777" w:rsidR="006D76D6" w:rsidRDefault="006D76D6" w:rsidP="00894D81">
      <w:pPr>
        <w:spacing w:after="0" w:line="240" w:lineRule="auto"/>
      </w:pPr>
      <w:r>
        <w:separator/>
      </w:r>
    </w:p>
  </w:endnote>
  <w:endnote w:type="continuationSeparator" w:id="0">
    <w:p w14:paraId="3EFCA516" w14:textId="77777777" w:rsidR="006D76D6" w:rsidRDefault="006D76D6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D3DE" w14:textId="77777777" w:rsidR="00672239" w:rsidRDefault="006D76D6" w:rsidP="000B1DCB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EndPr/>
      <w:sdtContent>
        <w:r w:rsidR="00672239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94CA042" wp14:editId="3BACE0F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F272A" w14:textId="77777777" w:rsidR="00672239" w:rsidRDefault="0067223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87141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94CA042"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m1w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M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oKHKXJNHH5nkX9B17G9noWXkjeMQMDjLOuwPsuduxaRSxE&#10;7daGMD6uz2i0qZ9ohC479JfTj5XMKD2zW+0AxepoJetHUJLTDIgFpi50divVd4wGmGAF1t82RFGM&#10;+DsBaszCOLYjz21goc6tq4OViAogCmwwGpdzM47HTa/YugUPI11C3oJyG+bEc4oGUrAbmE4umf0k&#10;tePvfO9uneb97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CBeb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14:paraId="723F272A" w14:textId="77777777" w:rsidR="00672239" w:rsidRDefault="0067223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87141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72239">
      <w:rPr>
        <w:sz w:val="20"/>
        <w:szCs w:val="20"/>
      </w:rPr>
      <w:t>Zajednica sportskih udruga Grada Sinja</w:t>
    </w:r>
  </w:p>
  <w:p w14:paraId="6BCDC5EF" w14:textId="77777777" w:rsidR="00672239" w:rsidRPr="000A4192" w:rsidRDefault="00672239" w:rsidP="000B1DCB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D5396" w14:textId="77777777" w:rsidR="006D76D6" w:rsidRDefault="006D76D6" w:rsidP="00894D81">
      <w:pPr>
        <w:spacing w:after="0" w:line="240" w:lineRule="auto"/>
      </w:pPr>
      <w:r>
        <w:separator/>
      </w:r>
    </w:p>
  </w:footnote>
  <w:footnote w:type="continuationSeparator" w:id="0">
    <w:p w14:paraId="7585D3CB" w14:textId="77777777" w:rsidR="006D76D6" w:rsidRDefault="006D76D6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AD6A" w14:textId="77777777" w:rsidR="00672239" w:rsidRDefault="00672239" w:rsidP="000B1DCB">
    <w:pPr>
      <w:pStyle w:val="Zaglavlje"/>
      <w:tabs>
        <w:tab w:val="clear" w:pos="4536"/>
        <w:tab w:val="clear" w:pos="9072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5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9FB06F4"/>
    <w:multiLevelType w:val="hybridMultilevel"/>
    <w:tmpl w:val="FD6CAF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F07D7"/>
    <w:multiLevelType w:val="hybridMultilevel"/>
    <w:tmpl w:val="4C6A148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E0943"/>
    <w:multiLevelType w:val="hybridMultilevel"/>
    <w:tmpl w:val="F82C517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3833931"/>
    <w:multiLevelType w:val="hybridMultilevel"/>
    <w:tmpl w:val="4EF43E0C"/>
    <w:lvl w:ilvl="0" w:tplc="D96A64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46"/>
    <w:multiLevelType w:val="hybridMultilevel"/>
    <w:tmpl w:val="CDD4B446"/>
    <w:lvl w:ilvl="0" w:tplc="B83C7C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5C6900"/>
    <w:multiLevelType w:val="hybridMultilevel"/>
    <w:tmpl w:val="B54CD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2CCA"/>
    <w:multiLevelType w:val="hybridMultilevel"/>
    <w:tmpl w:val="D1A66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35CA6"/>
    <w:multiLevelType w:val="hybridMultilevel"/>
    <w:tmpl w:val="13200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A346E"/>
    <w:multiLevelType w:val="hybridMultilevel"/>
    <w:tmpl w:val="D32C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25B4B"/>
    <w:multiLevelType w:val="hybridMultilevel"/>
    <w:tmpl w:val="EB7C7640"/>
    <w:lvl w:ilvl="0" w:tplc="BF4C711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0402"/>
    <w:multiLevelType w:val="hybridMultilevel"/>
    <w:tmpl w:val="2D2C7314"/>
    <w:lvl w:ilvl="0" w:tplc="4E86CC9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A4D78"/>
    <w:multiLevelType w:val="hybridMultilevel"/>
    <w:tmpl w:val="B54CD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C2A29"/>
    <w:multiLevelType w:val="hybridMultilevel"/>
    <w:tmpl w:val="B54CD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2248A"/>
    <w:multiLevelType w:val="hybridMultilevel"/>
    <w:tmpl w:val="E14A5046"/>
    <w:lvl w:ilvl="0" w:tplc="0208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A15C2"/>
    <w:multiLevelType w:val="hybridMultilevel"/>
    <w:tmpl w:val="E4E0FC24"/>
    <w:lvl w:ilvl="0" w:tplc="D152D0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25" w15:restartNumberingAfterBreak="0">
    <w:nsid w:val="44C15485"/>
    <w:multiLevelType w:val="hybridMultilevel"/>
    <w:tmpl w:val="DECCF584"/>
    <w:lvl w:ilvl="0" w:tplc="FB30F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83732"/>
    <w:multiLevelType w:val="hybridMultilevel"/>
    <w:tmpl w:val="D0502E6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8388B"/>
    <w:multiLevelType w:val="hybridMultilevel"/>
    <w:tmpl w:val="FDBA8494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2CF9"/>
    <w:multiLevelType w:val="hybridMultilevel"/>
    <w:tmpl w:val="828E0916"/>
    <w:lvl w:ilvl="0" w:tplc="9ED838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630969"/>
    <w:multiLevelType w:val="hybridMultilevel"/>
    <w:tmpl w:val="20D87C70"/>
    <w:lvl w:ilvl="0" w:tplc="6BC044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C174C"/>
    <w:multiLevelType w:val="multilevel"/>
    <w:tmpl w:val="408232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4" w15:restartNumberingAfterBreak="0">
    <w:nsid w:val="611537CD"/>
    <w:multiLevelType w:val="hybridMultilevel"/>
    <w:tmpl w:val="ECD8DF7C"/>
    <w:lvl w:ilvl="0" w:tplc="35EE4986">
      <w:start w:val="1"/>
      <w:numFmt w:val="upperLetter"/>
      <w:pStyle w:val="Naslov3"/>
      <w:lvlText w:val="%1."/>
      <w:lvlJc w:val="left"/>
      <w:pPr>
        <w:tabs>
          <w:tab w:val="num" w:pos="1080"/>
        </w:tabs>
        <w:ind w:left="1080" w:hanging="360"/>
      </w:pPr>
    </w:lvl>
    <w:lvl w:ilvl="1" w:tplc="14DEC7E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2632D"/>
    <w:multiLevelType w:val="hybridMultilevel"/>
    <w:tmpl w:val="A7785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E3892"/>
    <w:multiLevelType w:val="hybridMultilevel"/>
    <w:tmpl w:val="ED86B0EA"/>
    <w:lvl w:ilvl="0" w:tplc="35CC3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abstractNum w:abstractNumId="38" w15:restartNumberingAfterBreak="0">
    <w:nsid w:val="7D847719"/>
    <w:multiLevelType w:val="hybridMultilevel"/>
    <w:tmpl w:val="50CC2A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24"/>
  </w:num>
  <w:num w:numId="7">
    <w:abstractNumId w:val="27"/>
  </w:num>
  <w:num w:numId="8">
    <w:abstractNumId w:val="37"/>
  </w:num>
  <w:num w:numId="9">
    <w:abstractNumId w:val="20"/>
  </w:num>
  <w:num w:numId="10">
    <w:abstractNumId w:val="14"/>
  </w:num>
  <w:num w:numId="11">
    <w:abstractNumId w:val="15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8"/>
  </w:num>
  <w:num w:numId="16">
    <w:abstractNumId w:val="31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29"/>
  </w:num>
  <w:num w:numId="22">
    <w:abstractNumId w:val="2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6"/>
  </w:num>
  <w:num w:numId="29">
    <w:abstractNumId w:val="18"/>
  </w:num>
  <w:num w:numId="30">
    <w:abstractNumId w:val="32"/>
  </w:num>
  <w:num w:numId="31">
    <w:abstractNumId w:val="7"/>
  </w:num>
  <w:num w:numId="32">
    <w:abstractNumId w:val="16"/>
  </w:num>
  <w:num w:numId="33">
    <w:abstractNumId w:val="12"/>
  </w:num>
  <w:num w:numId="34">
    <w:abstractNumId w:val="35"/>
  </w:num>
  <w:num w:numId="35">
    <w:abstractNumId w:val="30"/>
  </w:num>
  <w:num w:numId="36">
    <w:abstractNumId w:val="23"/>
  </w:num>
  <w:num w:numId="37">
    <w:abstractNumId w:val="11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68"/>
    <w:rsid w:val="00002359"/>
    <w:rsid w:val="00015BE1"/>
    <w:rsid w:val="00016A97"/>
    <w:rsid w:val="00071B74"/>
    <w:rsid w:val="00086673"/>
    <w:rsid w:val="000B0828"/>
    <w:rsid w:val="000B1DCB"/>
    <w:rsid w:val="000C1036"/>
    <w:rsid w:val="000E228C"/>
    <w:rsid w:val="000E5755"/>
    <w:rsid w:val="000F3124"/>
    <w:rsid w:val="00113A59"/>
    <w:rsid w:val="00120346"/>
    <w:rsid w:val="001574A2"/>
    <w:rsid w:val="00171A2C"/>
    <w:rsid w:val="001724A0"/>
    <w:rsid w:val="00183882"/>
    <w:rsid w:val="001A2419"/>
    <w:rsid w:val="001A534E"/>
    <w:rsid w:val="001C147A"/>
    <w:rsid w:val="001C4E37"/>
    <w:rsid w:val="00257461"/>
    <w:rsid w:val="00261B61"/>
    <w:rsid w:val="002A4067"/>
    <w:rsid w:val="002A5CFA"/>
    <w:rsid w:val="002B2A40"/>
    <w:rsid w:val="002D45D7"/>
    <w:rsid w:val="002D68E7"/>
    <w:rsid w:val="0030594D"/>
    <w:rsid w:val="00313755"/>
    <w:rsid w:val="00343EC3"/>
    <w:rsid w:val="0035427A"/>
    <w:rsid w:val="00363101"/>
    <w:rsid w:val="0039223F"/>
    <w:rsid w:val="003B44E5"/>
    <w:rsid w:val="003B72E3"/>
    <w:rsid w:val="00412ACD"/>
    <w:rsid w:val="004227B1"/>
    <w:rsid w:val="00450BEA"/>
    <w:rsid w:val="00456978"/>
    <w:rsid w:val="0046082E"/>
    <w:rsid w:val="00465D31"/>
    <w:rsid w:val="004B4334"/>
    <w:rsid w:val="004C1229"/>
    <w:rsid w:val="004E0C28"/>
    <w:rsid w:val="004E4711"/>
    <w:rsid w:val="004F7B74"/>
    <w:rsid w:val="005013F3"/>
    <w:rsid w:val="00505423"/>
    <w:rsid w:val="00576E4F"/>
    <w:rsid w:val="00587B68"/>
    <w:rsid w:val="0059600B"/>
    <w:rsid w:val="005A0504"/>
    <w:rsid w:val="005B166D"/>
    <w:rsid w:val="005B1B48"/>
    <w:rsid w:val="005D7CD9"/>
    <w:rsid w:val="005E213D"/>
    <w:rsid w:val="005E2F75"/>
    <w:rsid w:val="006206C7"/>
    <w:rsid w:val="00633A4B"/>
    <w:rsid w:val="006479D5"/>
    <w:rsid w:val="006678F0"/>
    <w:rsid w:val="00672239"/>
    <w:rsid w:val="00692A9E"/>
    <w:rsid w:val="00697D23"/>
    <w:rsid w:val="006A54B7"/>
    <w:rsid w:val="006D76D6"/>
    <w:rsid w:val="006E59DF"/>
    <w:rsid w:val="00736DE2"/>
    <w:rsid w:val="00775505"/>
    <w:rsid w:val="0077685E"/>
    <w:rsid w:val="007A01F2"/>
    <w:rsid w:val="007C069E"/>
    <w:rsid w:val="007F255C"/>
    <w:rsid w:val="007F2D67"/>
    <w:rsid w:val="00811FD6"/>
    <w:rsid w:val="0082440F"/>
    <w:rsid w:val="00862864"/>
    <w:rsid w:val="0087141F"/>
    <w:rsid w:val="00885181"/>
    <w:rsid w:val="00890028"/>
    <w:rsid w:val="00892B4F"/>
    <w:rsid w:val="00894D81"/>
    <w:rsid w:val="008A1456"/>
    <w:rsid w:val="008C5616"/>
    <w:rsid w:val="008D1624"/>
    <w:rsid w:val="008F27E7"/>
    <w:rsid w:val="00900B38"/>
    <w:rsid w:val="00944DEE"/>
    <w:rsid w:val="009B6DF9"/>
    <w:rsid w:val="009D0FFF"/>
    <w:rsid w:val="009E6D02"/>
    <w:rsid w:val="00A21BA0"/>
    <w:rsid w:val="00A40EF5"/>
    <w:rsid w:val="00A6605A"/>
    <w:rsid w:val="00A66697"/>
    <w:rsid w:val="00A9115E"/>
    <w:rsid w:val="00A94DDA"/>
    <w:rsid w:val="00AB2D63"/>
    <w:rsid w:val="00AE073E"/>
    <w:rsid w:val="00B11582"/>
    <w:rsid w:val="00B15996"/>
    <w:rsid w:val="00B53AE1"/>
    <w:rsid w:val="00B54A1F"/>
    <w:rsid w:val="00B9332A"/>
    <w:rsid w:val="00BB36E4"/>
    <w:rsid w:val="00BC5486"/>
    <w:rsid w:val="00BC64CD"/>
    <w:rsid w:val="00BD324B"/>
    <w:rsid w:val="00BF3C5D"/>
    <w:rsid w:val="00BF6D3B"/>
    <w:rsid w:val="00C178A9"/>
    <w:rsid w:val="00C31025"/>
    <w:rsid w:val="00C779E9"/>
    <w:rsid w:val="00CA2366"/>
    <w:rsid w:val="00CA6EE9"/>
    <w:rsid w:val="00CE57D4"/>
    <w:rsid w:val="00D05F97"/>
    <w:rsid w:val="00D20F0C"/>
    <w:rsid w:val="00D23F9A"/>
    <w:rsid w:val="00D516C4"/>
    <w:rsid w:val="00D601E4"/>
    <w:rsid w:val="00D76C66"/>
    <w:rsid w:val="00DA0738"/>
    <w:rsid w:val="00DC64BB"/>
    <w:rsid w:val="00DD0D06"/>
    <w:rsid w:val="00DE273C"/>
    <w:rsid w:val="00DE44D1"/>
    <w:rsid w:val="00DF5A98"/>
    <w:rsid w:val="00E120FA"/>
    <w:rsid w:val="00E50022"/>
    <w:rsid w:val="00E827D0"/>
    <w:rsid w:val="00EA2326"/>
    <w:rsid w:val="00EE2904"/>
    <w:rsid w:val="00F412CF"/>
    <w:rsid w:val="00F644DF"/>
    <w:rsid w:val="00F74E4C"/>
    <w:rsid w:val="00F97CCF"/>
    <w:rsid w:val="00F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90F53"/>
  <w15:docId w15:val="{05AC05B6-421C-4880-A22E-AFDC2017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697"/>
  </w:style>
  <w:style w:type="paragraph" w:styleId="Naslov1">
    <w:name w:val="heading 1"/>
    <w:basedOn w:val="Normal"/>
    <w:next w:val="Normal"/>
    <w:link w:val="Naslov1Char"/>
    <w:qFormat/>
    <w:rsid w:val="0035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35427A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slov3">
    <w:name w:val="heading 3"/>
    <w:basedOn w:val="Normal"/>
    <w:next w:val="Normal"/>
    <w:link w:val="Naslov3Char"/>
    <w:qFormat/>
    <w:rsid w:val="0035427A"/>
    <w:pPr>
      <w:keepNext/>
      <w:numPr>
        <w:numId w:val="18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45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35427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5427A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35427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5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35427A"/>
  </w:style>
  <w:style w:type="character" w:styleId="Hiperveza">
    <w:name w:val="Hyperlink"/>
    <w:basedOn w:val="Zadanifontodlomka"/>
    <w:rsid w:val="0035427A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3542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542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35427A"/>
  </w:style>
  <w:style w:type="character" w:styleId="SlijeenaHiperveza">
    <w:name w:val="FollowedHyperlink"/>
    <w:rsid w:val="0035427A"/>
    <w:rPr>
      <w:color w:val="800080"/>
      <w:u w:val="single"/>
    </w:rPr>
  </w:style>
  <w:style w:type="table" w:customStyle="1" w:styleId="Reetkatablice2">
    <w:name w:val="Rešetka tablice2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A2326"/>
    <w:rPr>
      <w:color w:val="605E5C"/>
      <w:shd w:val="clear" w:color="auto" w:fill="E1DFDD"/>
    </w:rPr>
  </w:style>
  <w:style w:type="table" w:customStyle="1" w:styleId="Reetkatablice4">
    <w:name w:val="Rešetka tablice4"/>
    <w:basedOn w:val="Obinatablica"/>
    <w:next w:val="Reetkatablice"/>
    <w:uiPriority w:val="59"/>
    <w:rsid w:val="00DF5A9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0866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0866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ortsinj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ska.zajednica-sinj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0EF6-663E-4BE5-B144-26D10697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45</cp:revision>
  <dcterms:created xsi:type="dcterms:W3CDTF">2018-12-03T21:01:00Z</dcterms:created>
  <dcterms:modified xsi:type="dcterms:W3CDTF">2026-04-20T09:19:00Z</dcterms:modified>
</cp:coreProperties>
</file>