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FF0F" w14:textId="77777777" w:rsidR="00EA2326" w:rsidRPr="00EA2326" w:rsidRDefault="00EA2326" w:rsidP="00EA2326">
      <w:pPr>
        <w:pBdr>
          <w:bottom w:val="single" w:sz="12" w:space="1" w:color="00000A"/>
        </w:pBdr>
        <w:autoSpaceDN w:val="0"/>
        <w:jc w:val="center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 xml:space="preserve">ZAJEDNICA ŠPORTSKIH UDRUGA GRADA </w:t>
      </w:r>
      <w:proofErr w:type="spellStart"/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>SINjA</w:t>
      </w:r>
      <w:proofErr w:type="spellEnd"/>
    </w:p>
    <w:p w14:paraId="5322CAC0" w14:textId="57F3BE61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EDC960A" wp14:editId="5F74C63D">
            <wp:simplePos x="0" y="0"/>
            <wp:positionH relativeFrom="column">
              <wp:posOffset>2620010</wp:posOffset>
            </wp:positionH>
            <wp:positionV relativeFrom="paragraph">
              <wp:posOffset>27940</wp:posOffset>
            </wp:positionV>
            <wp:extent cx="789305" cy="788670"/>
            <wp:effectExtent l="0" t="0" r="0" b="0"/>
            <wp:wrapNone/>
            <wp:docPr id="2" name="Slika 2" descr="LOGO ZAJE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AJEDN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8FB97" w14:textId="77777777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Alajčauša Frane </w:t>
      </w:r>
      <w:proofErr w:type="spellStart"/>
      <w:r w:rsidRPr="00EA2326">
        <w:rPr>
          <w:rFonts w:ascii="Times New Roman" w:eastAsia="Times New Roman" w:hAnsi="Times New Roman" w:cs="Times New Roman"/>
          <w:b/>
          <w:color w:val="00000A"/>
        </w:rPr>
        <w:t>Bareze</w:t>
      </w:r>
      <w:proofErr w:type="spellEnd"/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Šore 1 , Sinj 21230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</w:t>
      </w:r>
      <w:r w:rsidRPr="00EA2326">
        <w:rPr>
          <w:rFonts w:ascii="Times New Roman" w:eastAsia="Times New Roman" w:hAnsi="Times New Roman" w:cs="Times New Roman"/>
          <w:b/>
          <w:color w:val="000000"/>
        </w:rPr>
        <w:t>IBAN: 5123300031100093827</w:t>
      </w:r>
    </w:p>
    <w:p w14:paraId="5168D9DF" w14:textId="77777777" w:rsid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mob: 098 597 465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 </w:t>
      </w:r>
      <w:hyperlink r:id="rId9" w:history="1">
        <w:r w:rsidRPr="00EA2326">
          <w:rPr>
            <w:rStyle w:val="Hiperveza"/>
            <w:rFonts w:ascii="Times New Roman" w:eastAsia="Times New Roman" w:hAnsi="Times New Roman" w:cs="Times New Roman"/>
            <w:b/>
          </w:rPr>
          <w:t>sportska.zajednica-sinj@hotmail.com</w:t>
        </w:r>
      </w:hyperlink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    </w:t>
      </w:r>
    </w:p>
    <w:p w14:paraId="3E7B3054" w14:textId="16D60B86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OIB 35929633707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</w:t>
      </w:r>
      <w:hyperlink r:id="rId10" w:history="1">
        <w:r w:rsidRPr="00EA2326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www.sportsinj.com</w:t>
        </w:r>
      </w:hyperlink>
      <w:r w:rsidRPr="00EA2326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</w:t>
      </w:r>
    </w:p>
    <w:p w14:paraId="16F9EB12" w14:textId="77777777"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0CBBE23E" w14:textId="77777777" w:rsidR="00EA2326" w:rsidRPr="00EA2326" w:rsidRDefault="00EA2326" w:rsidP="00EA2326">
      <w:pPr>
        <w:tabs>
          <w:tab w:val="left" w:pos="5073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1EE309B1" w14:textId="77777777"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 xml:space="preserve">                                            </w:t>
      </w: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ab/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4163"/>
      </w:tblGrid>
      <w:tr w:rsidR="00EA2326" w:rsidRPr="00EA2326" w14:paraId="44623738" w14:textId="77777777" w:rsidTr="005B166D">
        <w:tc>
          <w:tcPr>
            <w:tcW w:w="4163" w:type="dxa"/>
            <w:shd w:val="clear" w:color="auto" w:fill="D6E3BC" w:themeFill="accent3" w:themeFillTint="66"/>
          </w:tcPr>
          <w:p w14:paraId="06F78260" w14:textId="77777777"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05163C1" w14:textId="1F88B397" w:rsidR="00EA2326" w:rsidRPr="006678F0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CE57D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9A437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  <w:p w14:paraId="2D6CDCE0" w14:textId="77777777"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6ED41E1" w14:textId="77777777" w:rsidR="00EA2326" w:rsidRPr="00EA2326" w:rsidRDefault="00EA2326" w:rsidP="00EA2326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A2326" w:rsidRPr="00EA2326" w14:paraId="60437DDF" w14:textId="77777777" w:rsidTr="005B166D">
        <w:tc>
          <w:tcPr>
            <w:tcW w:w="9356" w:type="dxa"/>
            <w:shd w:val="clear" w:color="auto" w:fill="D6E3BC" w:themeFill="accent3" w:themeFillTint="66"/>
          </w:tcPr>
          <w:p w14:paraId="570502BE" w14:textId="77777777"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bookmarkStart w:id="0" w:name="_Hlk132668520"/>
          </w:p>
          <w:p w14:paraId="76472117" w14:textId="77777777" w:rsidR="00EA2326" w:rsidRPr="006678F0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PROVOĐENJE PROGRAMA TRENINGA I NATJECANJA SPORTAŠA</w:t>
            </w:r>
          </w:p>
          <w:p w14:paraId="21CD690B" w14:textId="77777777"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  <w:bookmarkEnd w:id="0"/>
    </w:tbl>
    <w:p w14:paraId="1F3741FF" w14:textId="3E2E7CF4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B166D" w:rsidRPr="00EA2326" w14:paraId="1A5AAB5B" w14:textId="51F9131F" w:rsidTr="005B166D">
        <w:tc>
          <w:tcPr>
            <w:tcW w:w="4678" w:type="dxa"/>
            <w:shd w:val="clear" w:color="auto" w:fill="D6E3BC" w:themeFill="accent3" w:themeFillTint="66"/>
          </w:tcPr>
          <w:p w14:paraId="5E7D8F16" w14:textId="77777777" w:rsidR="005B166D" w:rsidRDefault="005B166D" w:rsidP="005B16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A7640A" w14:textId="33FB10F2" w:rsidR="005B166D" w:rsidRPr="006678F0" w:rsidRDefault="005B166D" w:rsidP="005B16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EDLAGAČ PROGRAMA</w:t>
            </w:r>
            <w:r w:rsidR="0031375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NAZIV KLUBA )</w:t>
            </w:r>
          </w:p>
          <w:p w14:paraId="47B58922" w14:textId="77777777" w:rsidR="005B166D" w:rsidRPr="00EA2326" w:rsidRDefault="005B166D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E7ED94" w14:textId="77777777" w:rsidR="005B166D" w:rsidRDefault="005B166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5B5F73BD" w14:textId="77777777" w:rsidR="005B166D" w:rsidRPr="00EA2326" w:rsidRDefault="005B166D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47DEAEBB" w14:textId="77777777" w:rsidR="00A66697" w:rsidRPr="00F772CD" w:rsidRDefault="00A66697" w:rsidP="007F2D67">
      <w:pPr>
        <w:spacing w:after="0" w:line="240" w:lineRule="auto"/>
        <w:rPr>
          <w:rFonts w:cs="Calibri"/>
          <w:b/>
          <w:bCs/>
          <w:sz w:val="28"/>
          <w:szCs w:val="28"/>
        </w:rPr>
      </w:pPr>
      <w:bookmarkStart w:id="1" w:name="_GoBack"/>
      <w:bookmarkEnd w:id="1"/>
    </w:p>
    <w:p w14:paraId="41E3EED9" w14:textId="3FDB3183" w:rsidR="0035427A" w:rsidRDefault="0035427A" w:rsidP="007F2D67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p w14:paraId="07C3BAA2" w14:textId="0F937390" w:rsidR="00A94DDA" w:rsidRPr="00DE273C" w:rsidRDefault="009A437F" w:rsidP="009A437F">
      <w:pPr>
        <w:pStyle w:val="Odlomakpopisa"/>
        <w:rPr>
          <w:rFonts w:cs="Calibri"/>
          <w:b/>
          <w:bCs/>
          <w:iCs/>
        </w:rPr>
      </w:pPr>
      <w:bookmarkStart w:id="2" w:name="_Hlk132670950"/>
      <w:r>
        <w:rPr>
          <w:rFonts w:cs="Calibri"/>
          <w:b/>
          <w:bCs/>
          <w:iCs/>
        </w:rPr>
        <w:t xml:space="preserve">           </w:t>
      </w:r>
      <w:r w:rsidR="00A94DDA" w:rsidRPr="00DE273C">
        <w:rPr>
          <w:rFonts w:cs="Calibri"/>
          <w:b/>
          <w:bCs/>
          <w:iCs/>
        </w:rPr>
        <w:t>POJEDINAČN</w:t>
      </w:r>
      <w:r>
        <w:rPr>
          <w:rFonts w:cs="Calibri"/>
          <w:b/>
          <w:bCs/>
          <w:iCs/>
        </w:rPr>
        <w:t xml:space="preserve">I – POJEDINAČNO - </w:t>
      </w:r>
      <w:r w:rsidR="00A94DDA" w:rsidRPr="00DE273C">
        <w:rPr>
          <w:rFonts w:cs="Calibri"/>
          <w:b/>
          <w:bCs/>
          <w:iCs/>
        </w:rPr>
        <w:t xml:space="preserve">EKIPNI SPORTOVI </w:t>
      </w:r>
      <w:proofErr w:type="gramStart"/>
      <w:r w:rsidR="00DE273C">
        <w:rPr>
          <w:rFonts w:cs="Calibri"/>
          <w:b/>
          <w:bCs/>
          <w:iCs/>
        </w:rPr>
        <w:t xml:space="preserve">( </w:t>
      </w:r>
      <w:proofErr w:type="spellStart"/>
      <w:r w:rsidR="00DE273C">
        <w:rPr>
          <w:rFonts w:cs="Calibri"/>
          <w:b/>
          <w:bCs/>
          <w:iCs/>
        </w:rPr>
        <w:t>popunjavaju</w:t>
      </w:r>
      <w:proofErr w:type="spellEnd"/>
      <w:proofErr w:type="gramEnd"/>
      <w:r w:rsidR="00DE273C">
        <w:rPr>
          <w:rFonts w:cs="Calibri"/>
          <w:b/>
          <w:bCs/>
          <w:iCs/>
        </w:rPr>
        <w:t xml:space="preserve"> )</w:t>
      </w:r>
    </w:p>
    <w:p w14:paraId="7ADB7F70" w14:textId="77777777" w:rsidR="00A94DDA" w:rsidRPr="00A94DDA" w:rsidRDefault="00A94DDA" w:rsidP="00A94DDA">
      <w:pPr>
        <w:spacing w:after="0" w:line="240" w:lineRule="auto"/>
        <w:jc w:val="center"/>
        <w:rPr>
          <w:rFonts w:cs="Calibri"/>
          <w:b/>
          <w:bCs/>
          <w:iCs/>
          <w:sz w:val="24"/>
          <w:szCs w:val="24"/>
        </w:rPr>
      </w:pPr>
    </w:p>
    <w:bookmarkEnd w:id="2"/>
    <w:p w14:paraId="004E6368" w14:textId="4AC735BD" w:rsidR="00DE273C" w:rsidRDefault="00DE273C" w:rsidP="00A94DDA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3550"/>
        <w:gridCol w:w="6643"/>
        <w:gridCol w:w="14"/>
      </w:tblGrid>
      <w:tr w:rsidR="00DE273C" w:rsidRPr="00A94DDA" w14:paraId="7DF56639" w14:textId="77777777" w:rsidTr="00DE273C">
        <w:trPr>
          <w:gridAfter w:val="1"/>
          <w:wAfter w:w="14" w:type="dxa"/>
          <w:trHeight w:val="397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AE99491" w14:textId="77777777" w:rsidR="00DE273C" w:rsidRPr="00A94DDA" w:rsidRDefault="00DE273C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bookmarkStart w:id="3" w:name="_Hlk132671148"/>
            <w:r w:rsidRPr="00A94DDA">
              <w:rPr>
                <w:rFonts w:ascii="Calibri" w:eastAsia="Times New Roman" w:hAnsi="Calibri" w:cs="Calibri"/>
                <w:b/>
                <w:sz w:val="20"/>
                <w:szCs w:val="20"/>
              </w:rPr>
              <w:t>GODINE DJELOVANJA KLUBA</w:t>
            </w:r>
          </w:p>
        </w:tc>
      </w:tr>
      <w:tr w:rsidR="00DE273C" w:rsidRPr="00697D23" w14:paraId="797B4B27" w14:textId="77777777" w:rsidTr="00313755">
        <w:trPr>
          <w:gridAfter w:val="1"/>
          <w:wAfter w:w="14" w:type="dxa"/>
          <w:trHeight w:val="536"/>
          <w:jc w:val="center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  <w:hideMark/>
          </w:tcPr>
          <w:p w14:paraId="4A5F99F5" w14:textId="06C8A234" w:rsidR="00DE273C" w:rsidRPr="00BF3C5D" w:rsidRDefault="00DE273C" w:rsidP="00672239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     GODINA OSNIVANJA KLUBA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3294" w14:textId="77777777" w:rsidR="00DE273C" w:rsidRPr="00697D23" w:rsidRDefault="00DE273C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2D68E7" w:rsidRPr="00697D23" w14:paraId="3446D2BE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13E0B5E" w14:textId="699AEA84" w:rsidR="002D68E7" w:rsidRPr="00DE44D1" w:rsidRDefault="002D68E7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4" w:name="_Hlk67867820"/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UZRASNIH KATEGORIJA U KLUBU</w:t>
            </w:r>
            <w:r w:rsidR="00775505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 </w:t>
            </w:r>
            <w:r w:rsidR="00DE44D1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EKIPNO</w:t>
            </w:r>
            <w:r w:rsid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,</w:t>
            </w:r>
            <w:r w:rsidR="00DE44D1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I POJEDINAČNO AKO ČINE </w:t>
            </w:r>
            <w:r w:rsidR="00775505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EKIP</w:t>
            </w:r>
            <w:r w:rsidR="00DE44D1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</w:t>
            </w:r>
            <w:r w:rsidR="00775505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2D68E7" w:rsidRPr="00697D23" w14:paraId="416A7219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1C0F8257" w14:textId="77777777" w:rsidR="002D68E7" w:rsidRPr="00BF3C5D" w:rsidRDefault="002D68E7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5" w:name="_Hlk132669765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Seniori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09BE" w14:textId="77777777" w:rsidR="002D68E7" w:rsidRPr="00DE44D1" w:rsidRDefault="002D68E7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273C" w:rsidRPr="00697D23" w14:paraId="6CCFF4B8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2BA80C24" w14:textId="7B15E607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6" w:name="_Hlk67867056"/>
            <w:bookmarkEnd w:id="4"/>
            <w:bookmarkEnd w:id="5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Seniori u dva natjecanja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797F" w14:textId="672A309A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273C" w:rsidRPr="00697D23" w14:paraId="5B98FEDA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00EC3327" w14:textId="664BAD2A" w:rsidR="00DE273C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Jedna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1FD6" w14:textId="6955F03C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273C" w:rsidRPr="00697D23" w14:paraId="14427135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1775D9AF" w14:textId="799FD1C7" w:rsidR="00DE273C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Dvije 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mlađe uzrasne kategorije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C9B2" w14:textId="3B85D661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273C" w:rsidRPr="00697D23" w14:paraId="3A27C5F3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53FDB2ED" w14:textId="70F3B869" w:rsidR="00DE273C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7" w:name="_Hlk132670075"/>
            <w:bookmarkStart w:id="8" w:name="_Hlk132669830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Tri 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mlađe uzrasne kategorije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2289" w14:textId="05A9718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7"/>
      <w:tr w:rsidR="00DE273C" w:rsidRPr="00697D23" w14:paraId="3C3D01A1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22E1CF80" w14:textId="5EE0DAB1" w:rsidR="00DE273C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Četiri 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e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e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e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1B45" w14:textId="439FF351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44D1" w:rsidRPr="00BD324B" w14:paraId="4B7FAAFF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6A8381C7" w14:textId="3929F08D" w:rsidR="00DE44D1" w:rsidRPr="00BF3C5D" w:rsidRDefault="00DE44D1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Pet mlađih uzrasnih kategorija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B08B" w14:textId="77777777" w:rsidR="00DE44D1" w:rsidRPr="00DE44D1" w:rsidRDefault="00DE44D1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44D1" w:rsidRPr="00697D23" w14:paraId="7E14A5BB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23AA2E62" w14:textId="0BFD74C8" w:rsidR="00DE44D1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Times New Roman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Sportska škola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2BBC" w14:textId="4599DDE5" w:rsidR="00DE44D1" w:rsidRPr="00DE44D1" w:rsidRDefault="00DE44D1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6"/>
      <w:bookmarkEnd w:id="8"/>
      <w:tr w:rsidR="00DE273C" w:rsidRPr="00697D23" w14:paraId="124A6DCA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B4E34BF" w14:textId="6B9DE425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/>
                <w:sz w:val="20"/>
                <w:szCs w:val="20"/>
              </w:rPr>
              <w:t>NATJECATELJI POJEDINAČNO</w:t>
            </w:r>
            <w:r w:rsidR="00DE44D1" w:rsidRPr="00DE44D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( POJEDINAČNI SPORTOVI )</w:t>
            </w:r>
          </w:p>
        </w:tc>
      </w:tr>
      <w:tr w:rsidR="00DE273C" w:rsidRPr="00697D23" w14:paraId="32259A8C" w14:textId="77777777" w:rsidTr="00313755">
        <w:trPr>
          <w:gridBefore w:val="1"/>
          <w:wBefore w:w="13" w:type="dxa"/>
          <w:trHeight w:val="350"/>
          <w:jc w:val="center"/>
        </w:trPr>
        <w:tc>
          <w:tcPr>
            <w:tcW w:w="3550" w:type="dxa"/>
            <w:shd w:val="clear" w:color="auto" w:fill="EDF7F9"/>
            <w:hideMark/>
          </w:tcPr>
          <w:p w14:paraId="4C628F29" w14:textId="712E5FCF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Seniori/</w:t>
            </w:r>
            <w:proofErr w:type="spellStart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 pojedinačno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FB3F" w14:textId="329F8DDC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DE273C" w:rsidRPr="00697D23" w14:paraId="0A904146" w14:textId="77777777" w:rsidTr="00313755">
        <w:trPr>
          <w:gridBefore w:val="1"/>
          <w:wBefore w:w="13" w:type="dxa"/>
          <w:trHeight w:val="426"/>
          <w:jc w:val="center"/>
        </w:trPr>
        <w:tc>
          <w:tcPr>
            <w:tcW w:w="3550" w:type="dxa"/>
            <w:shd w:val="clear" w:color="auto" w:fill="EDF7F9"/>
          </w:tcPr>
          <w:p w14:paraId="28C6F917" w14:textId="1B1E88B4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Juniori/</w:t>
            </w:r>
            <w:proofErr w:type="spellStart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pojedinačno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B55A" w14:textId="7777777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DE273C" w:rsidRPr="00697D23" w14:paraId="1C563A38" w14:textId="77777777" w:rsidTr="00313755">
        <w:trPr>
          <w:gridBefore w:val="1"/>
          <w:wBefore w:w="13" w:type="dxa"/>
          <w:trHeight w:val="418"/>
          <w:jc w:val="center"/>
        </w:trPr>
        <w:tc>
          <w:tcPr>
            <w:tcW w:w="3550" w:type="dxa"/>
            <w:shd w:val="clear" w:color="auto" w:fill="EDF7F9"/>
          </w:tcPr>
          <w:p w14:paraId="5B24CC68" w14:textId="5F6E7AFF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Mlađi juniori/</w:t>
            </w:r>
            <w:proofErr w:type="spellStart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2918B" w14:textId="7777777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DE273C" w:rsidRPr="00697D23" w14:paraId="7957BAA7" w14:textId="77777777" w:rsidTr="00313755">
        <w:trPr>
          <w:gridBefore w:val="1"/>
          <w:wBefore w:w="13" w:type="dxa"/>
          <w:trHeight w:val="410"/>
          <w:jc w:val="center"/>
        </w:trPr>
        <w:tc>
          <w:tcPr>
            <w:tcW w:w="3550" w:type="dxa"/>
            <w:shd w:val="clear" w:color="auto" w:fill="EDF7F9"/>
          </w:tcPr>
          <w:p w14:paraId="33043D14" w14:textId="2C717FB3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Kadeti/kinje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EDB9" w14:textId="7777777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DE273C" w:rsidRPr="00697D23" w14:paraId="1454EF3F" w14:textId="77777777" w:rsidTr="00313755">
        <w:trPr>
          <w:gridBefore w:val="1"/>
          <w:wBefore w:w="13" w:type="dxa"/>
          <w:trHeight w:val="416"/>
          <w:jc w:val="center"/>
        </w:trPr>
        <w:tc>
          <w:tcPr>
            <w:tcW w:w="3550" w:type="dxa"/>
            <w:shd w:val="clear" w:color="auto" w:fill="EDF7F9"/>
          </w:tcPr>
          <w:p w14:paraId="35A0A0D0" w14:textId="193CC18F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Mlađi kadeti/ kinje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270C" w14:textId="7777777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bookmarkEnd w:id="3"/>
      <w:tr w:rsidR="00DE273C" w:rsidRPr="00697D23" w14:paraId="2956A6F0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7B6C2A9" w14:textId="7C9BEB84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LIGE NATJECANJA ( BOĆANJE, KUGLANJE, STOLNI TENIS, ŠAH )</w:t>
            </w:r>
          </w:p>
        </w:tc>
      </w:tr>
    </w:tbl>
    <w:tbl>
      <w:tblPr>
        <w:tblStyle w:val="Reetkatablice5"/>
        <w:tblW w:w="10206" w:type="dxa"/>
        <w:tblInd w:w="250" w:type="dxa"/>
        <w:tblLook w:val="04A0" w:firstRow="1" w:lastRow="0" w:firstColumn="1" w:lastColumn="0" w:noHBand="0" w:noVBand="1"/>
      </w:tblPr>
      <w:tblGrid>
        <w:gridCol w:w="4961"/>
        <w:gridCol w:w="5245"/>
      </w:tblGrid>
      <w:tr w:rsidR="00086673" w:rsidRPr="0047048E" w14:paraId="18DCC583" w14:textId="77777777" w:rsidTr="00086673">
        <w:tc>
          <w:tcPr>
            <w:tcW w:w="4961" w:type="dxa"/>
            <w:shd w:val="clear" w:color="auto" w:fill="auto"/>
          </w:tcPr>
          <w:p w14:paraId="7B9A1A5A" w14:textId="2FCFE3B5" w:rsidR="00086673" w:rsidRPr="0047048E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lang w:eastAsia="hr-HR"/>
              </w:rPr>
            </w:pPr>
            <w:r w:rsidRPr="0047048E">
              <w:rPr>
                <w:rFonts w:ascii="Univers Light" w:hAnsi="Univers Light"/>
                <w:b/>
                <w:lang w:eastAsia="hr-HR"/>
              </w:rPr>
              <w:t xml:space="preserve"> </w:t>
            </w:r>
            <w:r>
              <w:rPr>
                <w:rFonts w:ascii="Univers Light" w:hAnsi="Univers Light"/>
                <w:b/>
                <w:lang w:eastAsia="hr-HR"/>
              </w:rPr>
              <w:t>NAZIV RANGA</w:t>
            </w:r>
            <w:r w:rsidRPr="0047048E">
              <w:rPr>
                <w:rFonts w:ascii="Univers Light" w:hAnsi="Univers Light"/>
                <w:b/>
                <w:lang w:eastAsia="hr-HR"/>
              </w:rPr>
              <w:t xml:space="preserve"> NATJECANJA</w:t>
            </w:r>
          </w:p>
        </w:tc>
        <w:tc>
          <w:tcPr>
            <w:tcW w:w="5245" w:type="dxa"/>
            <w:shd w:val="clear" w:color="auto" w:fill="auto"/>
          </w:tcPr>
          <w:p w14:paraId="61F1EB4D" w14:textId="77777777" w:rsidR="00086673" w:rsidRPr="0047048E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lang w:eastAsia="hr-HR"/>
              </w:rPr>
            </w:pPr>
            <w:r w:rsidRPr="0047048E">
              <w:rPr>
                <w:rFonts w:ascii="Univers Light" w:hAnsi="Univers Light"/>
                <w:b/>
                <w:lang w:eastAsia="hr-HR"/>
              </w:rPr>
              <w:t>REGIJA IGRANJA LIGE</w:t>
            </w:r>
          </w:p>
        </w:tc>
      </w:tr>
      <w:tr w:rsidR="00086673" w:rsidRPr="0047048E" w14:paraId="12DAD0F7" w14:textId="77777777" w:rsidTr="00086673">
        <w:tc>
          <w:tcPr>
            <w:tcW w:w="4961" w:type="dxa"/>
            <w:shd w:val="clear" w:color="auto" w:fill="auto"/>
          </w:tcPr>
          <w:p w14:paraId="6891F294" w14:textId="77777777" w:rsidR="00086673" w:rsidRPr="0047048E" w:rsidRDefault="00086673" w:rsidP="00153A99">
            <w:pPr>
              <w:pStyle w:val="Odlomakpopisa"/>
              <w:jc w:val="center"/>
              <w:rPr>
                <w:rFonts w:ascii="Univers Light" w:hAnsi="Univers Light"/>
                <w:bCs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14:paraId="4213F640" w14:textId="77777777" w:rsidR="00086673" w:rsidRPr="0047048E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</w:p>
        </w:tc>
      </w:tr>
      <w:tr w:rsidR="00086673" w:rsidRPr="0047048E" w14:paraId="3CA61445" w14:textId="77777777" w:rsidTr="00086673">
        <w:tc>
          <w:tcPr>
            <w:tcW w:w="4961" w:type="dxa"/>
            <w:shd w:val="clear" w:color="auto" w:fill="auto"/>
          </w:tcPr>
          <w:p w14:paraId="6F8F53CB" w14:textId="2C6C0C53" w:rsidR="00086673" w:rsidRPr="0047048E" w:rsidRDefault="00086673" w:rsidP="00153A99">
            <w:pPr>
              <w:pStyle w:val="Odlomakpopisa"/>
              <w:jc w:val="center"/>
              <w:rPr>
                <w:rFonts w:ascii="Univers Light" w:hAnsi="Univers Light"/>
                <w:bCs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14:paraId="688E7832" w14:textId="77777777" w:rsidR="00086673" w:rsidRPr="0047048E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>CETINSKA KRAJINA</w:t>
            </w:r>
          </w:p>
        </w:tc>
      </w:tr>
      <w:tr w:rsidR="00086673" w:rsidRPr="0047048E" w14:paraId="420655C2" w14:textId="77777777" w:rsidTr="00086673">
        <w:tc>
          <w:tcPr>
            <w:tcW w:w="4961" w:type="dxa"/>
            <w:shd w:val="clear" w:color="auto" w:fill="auto"/>
          </w:tcPr>
          <w:p w14:paraId="4A646971" w14:textId="48219236" w:rsidR="00086673" w:rsidRPr="0047048E" w:rsidRDefault="00086673" w:rsidP="00153A99">
            <w:pPr>
              <w:pStyle w:val="Odlomakpopisa"/>
              <w:jc w:val="center"/>
              <w:rPr>
                <w:rFonts w:ascii="Univers Light" w:hAnsi="Univers Light"/>
                <w:bCs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14:paraId="092DEDBE" w14:textId="77777777" w:rsidR="00086673" w:rsidRPr="0047048E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>ŽUPANIJA SPLITSKO-DALMATINSKA</w:t>
            </w:r>
          </w:p>
        </w:tc>
      </w:tr>
      <w:tr w:rsidR="00086673" w:rsidRPr="0047048E" w14:paraId="1AC8931A" w14:textId="77777777" w:rsidTr="00086673">
        <w:tc>
          <w:tcPr>
            <w:tcW w:w="4961" w:type="dxa"/>
            <w:shd w:val="clear" w:color="auto" w:fill="auto"/>
          </w:tcPr>
          <w:p w14:paraId="0814D51D" w14:textId="4AF2F516" w:rsidR="00086673" w:rsidRPr="0047048E" w:rsidRDefault="00086673" w:rsidP="00153A99">
            <w:pPr>
              <w:pStyle w:val="Odlomakpopisa"/>
              <w:jc w:val="center"/>
              <w:rPr>
                <w:rFonts w:ascii="Univers Light" w:hAnsi="Univers Light"/>
                <w:bCs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14:paraId="224060A6" w14:textId="77777777" w:rsidR="00086673" w:rsidRPr="0047048E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>DALMACIJA</w:t>
            </w:r>
          </w:p>
        </w:tc>
      </w:tr>
      <w:tr w:rsidR="00086673" w:rsidRPr="0047048E" w14:paraId="26FEB344" w14:textId="77777777" w:rsidTr="00086673">
        <w:tc>
          <w:tcPr>
            <w:tcW w:w="4961" w:type="dxa"/>
            <w:shd w:val="clear" w:color="auto" w:fill="auto"/>
          </w:tcPr>
          <w:p w14:paraId="1BC01B46" w14:textId="65B1342B" w:rsidR="00086673" w:rsidRPr="0047048E" w:rsidRDefault="00086673" w:rsidP="00153A99">
            <w:pPr>
              <w:pStyle w:val="Odlomakpopisa"/>
              <w:jc w:val="center"/>
              <w:rPr>
                <w:rFonts w:ascii="Univers Light" w:hAnsi="Univers Light"/>
                <w:bCs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14:paraId="33E30334" w14:textId="77777777" w:rsidR="00086673" w:rsidRPr="0047048E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>UNUTRAŠNJOST HRVATSKE</w:t>
            </w:r>
          </w:p>
        </w:tc>
      </w:tr>
    </w:tbl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0"/>
      </w:tblGrid>
      <w:tr w:rsidR="00DE273C" w:rsidRPr="00697D23" w14:paraId="16A227BB" w14:textId="77777777" w:rsidTr="00086673">
        <w:trPr>
          <w:trHeight w:val="397"/>
          <w:jc w:val="center"/>
        </w:trPr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207F72C" w14:textId="7EDA0D9D" w:rsidR="00DE273C" w:rsidRPr="00A66697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6669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TURNIRSKI SUSTAV NATJECANJA ( </w:t>
            </w:r>
            <w:r w:rsidR="00A66697" w:rsidRPr="00A6669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SVI POJEDINAČNI SPORTOVI, TJ.NASTUPI</w:t>
            </w:r>
            <w:r w:rsidRPr="00A6669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)</w:t>
            </w:r>
          </w:p>
        </w:tc>
      </w:tr>
    </w:tbl>
    <w:tbl>
      <w:tblPr>
        <w:tblStyle w:val="Reetkatablice6"/>
        <w:tblW w:w="10206" w:type="dxa"/>
        <w:tblInd w:w="250" w:type="dxa"/>
        <w:tblLook w:val="04A0" w:firstRow="1" w:lastRow="0" w:firstColumn="1" w:lastColumn="0" w:noHBand="0" w:noVBand="1"/>
      </w:tblPr>
      <w:tblGrid>
        <w:gridCol w:w="2977"/>
        <w:gridCol w:w="2693"/>
        <w:gridCol w:w="2268"/>
        <w:gridCol w:w="2268"/>
      </w:tblGrid>
      <w:tr w:rsidR="00C779E9" w:rsidRPr="0047048E" w14:paraId="364D5E15" w14:textId="1A5BD2A7" w:rsidTr="00C779E9">
        <w:tc>
          <w:tcPr>
            <w:tcW w:w="2977" w:type="dxa"/>
            <w:shd w:val="clear" w:color="auto" w:fill="DAEEF3" w:themeFill="accent5" w:themeFillTint="33"/>
          </w:tcPr>
          <w:p w14:paraId="751DA2A4" w14:textId="7777777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bookmarkStart w:id="9" w:name="_Hlk67868468"/>
            <w:r w:rsidRPr="0047048E"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>PROSTOR NATJECANJA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0CF5634B" w14:textId="1B883B32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>BROJ NATJECANJA</w:t>
            </w:r>
            <w:r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 xml:space="preserve"> KOJA PRIJAVLJUJEMO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3CEEF582" w14:textId="4CD55E48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>NAZIVI NATJECANJA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4FAD13B1" w14:textId="7E19D867" w:rsidR="00C779E9" w:rsidRPr="0047048E" w:rsidRDefault="00C779E9" w:rsidP="00C779E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>
              <w:rPr>
                <w:rFonts w:ascii="Univers Light" w:hAnsi="Univers Light"/>
                <w:b/>
                <w:sz w:val="20"/>
                <w:szCs w:val="20"/>
                <w:lang w:eastAsia="hr-HR"/>
              </w:rPr>
              <w:t>BROJ NATJECATELJA</w:t>
            </w:r>
          </w:p>
        </w:tc>
      </w:tr>
      <w:tr w:rsidR="00C779E9" w:rsidRPr="0047048E" w14:paraId="3AF26E0F" w14:textId="52F70A3E" w:rsidTr="009A437F">
        <w:tc>
          <w:tcPr>
            <w:tcW w:w="2977" w:type="dxa"/>
            <w:shd w:val="clear" w:color="auto" w:fill="DAEEF3" w:themeFill="accent5" w:themeFillTint="33"/>
          </w:tcPr>
          <w:p w14:paraId="511F2E02" w14:textId="7777777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Hrvatska</w:t>
            </w:r>
          </w:p>
        </w:tc>
        <w:tc>
          <w:tcPr>
            <w:tcW w:w="2693" w:type="dxa"/>
            <w:shd w:val="clear" w:color="auto" w:fill="auto"/>
          </w:tcPr>
          <w:p w14:paraId="3434EF86" w14:textId="40C757F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6DD5B7A0" w14:textId="71BAF8EF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6A50D439" w14:textId="77777777" w:rsidR="00C779E9" w:rsidRPr="0047048E" w:rsidRDefault="00C779E9" w:rsidP="00C779E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</w:tr>
      <w:tr w:rsidR="00C779E9" w:rsidRPr="0047048E" w14:paraId="05A1F564" w14:textId="5412B5FE" w:rsidTr="009A437F">
        <w:tc>
          <w:tcPr>
            <w:tcW w:w="2977" w:type="dxa"/>
            <w:shd w:val="clear" w:color="auto" w:fill="DAEEF3" w:themeFill="accent5" w:themeFillTint="33"/>
          </w:tcPr>
          <w:p w14:paraId="017515E3" w14:textId="7777777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Dalmacija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3D5502E" w14:textId="3A866696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2971965B" w14:textId="2CECDC71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6CDCA45E" w14:textId="77777777" w:rsidR="00C779E9" w:rsidRPr="0047048E" w:rsidRDefault="00C779E9" w:rsidP="00C779E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</w:tr>
      <w:tr w:rsidR="00C779E9" w:rsidRPr="0047048E" w14:paraId="750E7C63" w14:textId="6A122545" w:rsidTr="009A437F">
        <w:tc>
          <w:tcPr>
            <w:tcW w:w="2977" w:type="dxa"/>
            <w:shd w:val="clear" w:color="auto" w:fill="DAEEF3" w:themeFill="accent5" w:themeFillTint="33"/>
          </w:tcPr>
          <w:p w14:paraId="314FA6BA" w14:textId="7777777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Županija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7BC01E7" w14:textId="511A69C0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62A1D252" w14:textId="15D19905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552CC02D" w14:textId="77777777" w:rsidR="00C779E9" w:rsidRPr="0047048E" w:rsidRDefault="00C779E9" w:rsidP="00C779E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</w:tr>
      <w:tr w:rsidR="00C779E9" w:rsidRPr="0047048E" w14:paraId="23E3BBB9" w14:textId="33A5CEFD" w:rsidTr="009A437F">
        <w:trPr>
          <w:trHeight w:val="222"/>
        </w:trPr>
        <w:tc>
          <w:tcPr>
            <w:tcW w:w="2977" w:type="dxa"/>
            <w:shd w:val="clear" w:color="auto" w:fill="DAEEF3" w:themeFill="accent5" w:themeFillTint="33"/>
          </w:tcPr>
          <w:p w14:paraId="47C6D1AF" w14:textId="7777777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Općinsko-gradsko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166F9D2" w14:textId="7D57BBBE" w:rsidR="00C779E9" w:rsidRPr="0047048E" w:rsidRDefault="00C779E9" w:rsidP="00153A99">
            <w:pPr>
              <w:jc w:val="center"/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568ABF8F" w14:textId="24E8109C" w:rsidR="00C779E9" w:rsidRPr="0047048E" w:rsidRDefault="00C779E9" w:rsidP="00153A99">
            <w:pPr>
              <w:jc w:val="center"/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7B02964D" w14:textId="77777777" w:rsidR="00C779E9" w:rsidRPr="0047048E" w:rsidRDefault="00C779E9" w:rsidP="00C779E9">
            <w:pPr>
              <w:jc w:val="center"/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</w:pPr>
          </w:p>
        </w:tc>
      </w:tr>
      <w:tr w:rsidR="00C779E9" w:rsidRPr="0047048E" w14:paraId="0F2B04E1" w14:textId="65D305CC" w:rsidTr="009A437F">
        <w:tc>
          <w:tcPr>
            <w:tcW w:w="2977" w:type="dxa"/>
            <w:shd w:val="clear" w:color="auto" w:fill="DAEEF3" w:themeFill="accent5" w:themeFillTint="33"/>
          </w:tcPr>
          <w:p w14:paraId="72A57BD3" w14:textId="7777777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518C42C4" w14:textId="77777777" w:rsidR="00C779E9" w:rsidRPr="0047048E" w:rsidRDefault="00C779E9" w:rsidP="00153A99">
            <w:pPr>
              <w:jc w:val="center"/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0CEA2F73" w14:textId="77777777" w:rsidR="00C779E9" w:rsidRPr="0047048E" w:rsidRDefault="00C779E9" w:rsidP="00153A99">
            <w:pPr>
              <w:jc w:val="center"/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6B9258AC" w14:textId="77777777" w:rsidR="00C779E9" w:rsidRPr="0047048E" w:rsidRDefault="00C779E9" w:rsidP="00153A99">
            <w:pPr>
              <w:jc w:val="center"/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</w:pPr>
          </w:p>
        </w:tc>
      </w:tr>
      <w:tr w:rsidR="00C779E9" w:rsidRPr="0047048E" w14:paraId="04985F20" w14:textId="15191034" w:rsidTr="009A437F">
        <w:tc>
          <w:tcPr>
            <w:tcW w:w="2977" w:type="dxa"/>
            <w:shd w:val="clear" w:color="auto" w:fill="DAEEF3" w:themeFill="accent5" w:themeFillTint="33"/>
          </w:tcPr>
          <w:p w14:paraId="0066E4C3" w14:textId="7777777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Službeno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natjecanje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stranoj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zemlji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zbog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uspjeha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izborenog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plasmana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 na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nacionalnoj</w:t>
            </w:r>
            <w:proofErr w:type="spellEnd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bCs/>
                <w:sz w:val="20"/>
                <w:szCs w:val="20"/>
                <w:lang w:eastAsia="hr-HR"/>
              </w:rPr>
              <w:t>razini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6C905F9" w14:textId="7251F29D" w:rsidR="00C779E9" w:rsidRPr="0047048E" w:rsidRDefault="00C779E9" w:rsidP="00153A99">
            <w:pPr>
              <w:pStyle w:val="Odlomakpopisa"/>
              <w:ind w:left="0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6F254A18" w14:textId="2FD3FB06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11C7003C" w14:textId="77777777" w:rsidR="00C779E9" w:rsidRDefault="00C779E9">
            <w:pPr>
              <w:rPr>
                <w:rFonts w:ascii="Univers Light" w:eastAsia="Times New Roman" w:hAnsi="Univers Light" w:cs="Times New Roman"/>
                <w:b/>
                <w:bCs/>
                <w:sz w:val="24"/>
                <w:szCs w:val="24"/>
                <w:lang w:val="de-DE"/>
              </w:rPr>
            </w:pPr>
          </w:p>
          <w:p w14:paraId="7D8F5329" w14:textId="77777777" w:rsidR="00C779E9" w:rsidRPr="0047048E" w:rsidRDefault="00C779E9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</w:p>
        </w:tc>
      </w:tr>
    </w:tbl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263"/>
        <w:gridCol w:w="2292"/>
        <w:gridCol w:w="3115"/>
      </w:tblGrid>
      <w:tr w:rsidR="00DE273C" w:rsidRPr="00697D23" w14:paraId="61257FC0" w14:textId="77777777" w:rsidTr="009A437F">
        <w:trPr>
          <w:trHeight w:val="397"/>
          <w:jc w:val="center"/>
        </w:trPr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bookmarkEnd w:id="9"/>
          <w:p w14:paraId="4E92647A" w14:textId="1EF42539" w:rsidR="00DE273C" w:rsidRPr="00A66697" w:rsidRDefault="00A66697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66697">
              <w:rPr>
                <w:rFonts w:ascii="Calibri" w:eastAsia="Times New Roman" w:hAnsi="Calibri" w:cs="Calibri"/>
                <w:b/>
                <w:sz w:val="20"/>
                <w:szCs w:val="20"/>
              </w:rPr>
              <w:t>MASOVNOST U KLUBU</w:t>
            </w:r>
            <w:r w:rsidR="00900B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( bez podružnica u drugim gradovima i općinama )</w:t>
            </w:r>
          </w:p>
        </w:tc>
      </w:tr>
      <w:tr w:rsidR="00DE273C" w:rsidRPr="00697D23" w14:paraId="762BAC6D" w14:textId="77777777" w:rsidTr="009A437F">
        <w:trPr>
          <w:trHeight w:val="536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  <w:hideMark/>
          </w:tcPr>
          <w:p w14:paraId="76A2C402" w14:textId="3AF681BD" w:rsidR="00DE273C" w:rsidRPr="00BF3C5D" w:rsidRDefault="00A66697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bookmarkStart w:id="10" w:name="_Hlk132670800"/>
            <w:r w:rsidRPr="00BF3C5D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MLAĐI OD 18 GODINA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8A12" w14:textId="77777777" w:rsidR="00DE273C" w:rsidRPr="00A66697" w:rsidRDefault="00DE273C" w:rsidP="00DE273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bookmarkEnd w:id="10"/>
      <w:tr w:rsidR="00A66697" w:rsidRPr="00697D23" w14:paraId="17EF4D8B" w14:textId="77777777" w:rsidTr="009A437F">
        <w:trPr>
          <w:trHeight w:val="536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  <w:hideMark/>
          </w:tcPr>
          <w:p w14:paraId="514C8378" w14:textId="185509CD" w:rsidR="00A66697" w:rsidRPr="00BF3C5D" w:rsidRDefault="00A66697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STARIJI OD 18 GODINA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6DDA" w14:textId="77777777" w:rsidR="00A66697" w:rsidRPr="00A66697" w:rsidRDefault="00A66697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505423" w:rsidRPr="00697D23" w14:paraId="5FB4D553" w14:textId="77777777" w:rsidTr="009A437F">
        <w:trPr>
          <w:trHeight w:val="397"/>
          <w:jc w:val="center"/>
        </w:trPr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7EC4F8F" w14:textId="77777777" w:rsidR="00505423" w:rsidRPr="00A94DDA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1" w:name="_Hlk227570632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KATEGORIZIRANI SPORTAŠI PRI HOO</w:t>
            </w:r>
          </w:p>
        </w:tc>
      </w:tr>
      <w:tr w:rsidR="00505423" w:rsidRPr="00697D23" w14:paraId="5017AF1D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68A9B8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IME I PREZIME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C625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UZRAST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4C29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KATEGORIJA</w:t>
            </w:r>
          </w:p>
        </w:tc>
      </w:tr>
      <w:tr w:rsidR="00505423" w:rsidRPr="00697D23" w14:paraId="63401A8C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A5CCCB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58BE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586D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2981DDAB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475B9B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0E9F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9DE9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6581BC94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21C3DB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77E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34DB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730056E1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2C5FE5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9DC5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76A5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3133EF46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11E5C1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0C3C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1BA8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07A87541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6F11FE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14A4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A97A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50C3150E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A70079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1532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06F0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2D39AAE6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0B9B31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903A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CA5A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3CF9F864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5E08FB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4D56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95E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02ED5B96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BAD6F0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A163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1188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05423" w:rsidRPr="00697D23" w14:paraId="3BBC0E12" w14:textId="77777777" w:rsidTr="009A437F">
        <w:trPr>
          <w:trHeight w:val="397"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DF406A" w14:textId="77777777" w:rsidR="00505423" w:rsidRPr="00576E4F" w:rsidRDefault="00505423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01D2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A192" w14:textId="77777777" w:rsidR="00505423" w:rsidRPr="00BD324B" w:rsidRDefault="0050542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0617DE6" w14:textId="12A628D2" w:rsidR="002D68E7" w:rsidRDefault="002D68E7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Style w:val="Reetkatablice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559"/>
        <w:gridCol w:w="1418"/>
        <w:gridCol w:w="1417"/>
        <w:gridCol w:w="1843"/>
      </w:tblGrid>
      <w:tr w:rsidR="00505423" w:rsidRPr="0047048E" w14:paraId="28BD260E" w14:textId="77777777" w:rsidTr="009A437F">
        <w:trPr>
          <w:trHeight w:val="657"/>
        </w:trPr>
        <w:tc>
          <w:tcPr>
            <w:tcW w:w="10206" w:type="dxa"/>
            <w:gridSpan w:val="6"/>
            <w:shd w:val="clear" w:color="auto" w:fill="D6E3BC" w:themeFill="accent3" w:themeFillTint="66"/>
          </w:tcPr>
          <w:p w14:paraId="68CA020A" w14:textId="439FB094" w:rsidR="00505423" w:rsidRPr="0047048E" w:rsidRDefault="00505423" w:rsidP="00153A99">
            <w:pPr>
              <w:pStyle w:val="Odlomakpopisa"/>
              <w:spacing w:before="240" w:line="276" w:lineRule="auto"/>
              <w:ind w:left="0"/>
              <w:jc w:val="center"/>
              <w:rPr>
                <w:rFonts w:ascii="Univers Light" w:hAnsi="Univers Light"/>
                <w:b/>
                <w:lang w:eastAsia="hr-HR"/>
              </w:rPr>
            </w:pPr>
            <w:bookmarkStart w:id="12" w:name="_Hlk225286655"/>
            <w:r>
              <w:rPr>
                <w:rFonts w:ascii="Univers Light" w:hAnsi="Univers Light"/>
                <w:b/>
                <w:lang w:eastAsia="hr-HR"/>
              </w:rPr>
              <w:t>REZULTATI</w:t>
            </w:r>
            <w:r w:rsidRPr="0047048E">
              <w:rPr>
                <w:rFonts w:ascii="Univers Light" w:hAnsi="Univers Light"/>
                <w:b/>
                <w:lang w:eastAsia="hr-HR"/>
              </w:rPr>
              <w:t xml:space="preserve"> SENIORA, KADETA I JUNIORA NA SLUŽBENIM DRŽAVNIM NATJECANJIMA, KVALIFIKACIJSKIM KOLIMA ZA PLASMAN </w:t>
            </w:r>
            <w:proofErr w:type="gramStart"/>
            <w:r w:rsidRPr="0047048E">
              <w:rPr>
                <w:rFonts w:ascii="Univers Light" w:hAnsi="Univers Light"/>
                <w:b/>
                <w:lang w:eastAsia="hr-HR"/>
              </w:rPr>
              <w:t>NA  PRVENSTVO</w:t>
            </w:r>
            <w:proofErr w:type="gramEnd"/>
            <w:r w:rsidRPr="0047048E">
              <w:rPr>
                <w:rFonts w:ascii="Univers Light" w:hAnsi="Univers Light"/>
                <w:b/>
                <w:lang w:eastAsia="hr-HR"/>
              </w:rPr>
              <w:t xml:space="preserve"> HRVATSKE TE DRŽAVNO PRVENSTVO, NA KOJIM SE MOŽE OSTVARITI KATEGORIZACIJA SPORTAŠA ( POJEDINAČNO ), TE ŽUPANIJSKIM LIGAMA ZA KOJE SE PRIKAZANI BODOVI DIJELE SA 2 )</w:t>
            </w:r>
            <w:r>
              <w:rPr>
                <w:rFonts w:ascii="Univers Light" w:hAnsi="Univers Light"/>
                <w:b/>
                <w:lang w:eastAsia="hr-HR"/>
              </w:rPr>
              <w:t xml:space="preserve"> </w:t>
            </w:r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 xml:space="preserve">( </w:t>
            </w:r>
            <w:proofErr w:type="spellStart"/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>zaokružiti</w:t>
            </w:r>
            <w:proofErr w:type="spellEnd"/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 xml:space="preserve"> u </w:t>
            </w:r>
            <w:proofErr w:type="spellStart"/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>biltenu</w:t>
            </w:r>
            <w:proofErr w:type="spellEnd"/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 xml:space="preserve"> )</w:t>
            </w:r>
          </w:p>
        </w:tc>
      </w:tr>
      <w:tr w:rsidR="00505423" w:rsidRPr="0047048E" w14:paraId="65C579C7" w14:textId="77777777" w:rsidTr="009A437F">
        <w:tc>
          <w:tcPr>
            <w:tcW w:w="2268" w:type="dxa"/>
          </w:tcPr>
          <w:p w14:paraId="7B69BA8E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bookmarkStart w:id="13" w:name="_Hlk225260002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lastRenderedPageBreak/>
              <w:t>OSVOJENO MJESTO NA NATJECANJU</w:t>
            </w:r>
          </w:p>
        </w:tc>
        <w:tc>
          <w:tcPr>
            <w:tcW w:w="1701" w:type="dxa"/>
          </w:tcPr>
          <w:p w14:paraId="2226C0C4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većoj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16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  <w:tc>
          <w:tcPr>
            <w:tcW w:w="1559" w:type="dxa"/>
          </w:tcPr>
          <w:p w14:paraId="43BDD753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12 do 15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  <w:tc>
          <w:tcPr>
            <w:tcW w:w="1418" w:type="dxa"/>
          </w:tcPr>
          <w:p w14:paraId="64FA66DD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8 do 11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  <w:tc>
          <w:tcPr>
            <w:tcW w:w="1417" w:type="dxa"/>
          </w:tcPr>
          <w:p w14:paraId="754912B6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4 do 7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  <w:tc>
          <w:tcPr>
            <w:tcW w:w="1843" w:type="dxa"/>
          </w:tcPr>
          <w:p w14:paraId="0F5FB593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manjoj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3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</w:tr>
      <w:tr w:rsidR="00505423" w:rsidRPr="0047048E" w14:paraId="682C9BC1" w14:textId="77777777" w:rsidTr="009A437F">
        <w:tc>
          <w:tcPr>
            <w:tcW w:w="2268" w:type="dxa"/>
          </w:tcPr>
          <w:p w14:paraId="63DDBC08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1.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701" w:type="dxa"/>
          </w:tcPr>
          <w:p w14:paraId="4C835898" w14:textId="61CDB608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5EAA951" w14:textId="32B0CBF0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766E6A0E" w14:textId="7A0F2950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04E78EEE" w14:textId="5E158153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4262ED0B" w14:textId="42CA185D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05423" w:rsidRPr="0047048E" w14:paraId="492618F6" w14:textId="77777777" w:rsidTr="009A437F">
        <w:tc>
          <w:tcPr>
            <w:tcW w:w="2268" w:type="dxa"/>
          </w:tcPr>
          <w:p w14:paraId="12603660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2.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701" w:type="dxa"/>
          </w:tcPr>
          <w:p w14:paraId="1012ACA3" w14:textId="7F165EAB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7759FB0" w14:textId="44580075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367BFECD" w14:textId="49E3D465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4DEACC79" w14:textId="008A04B9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43B31B2B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05423" w:rsidRPr="0047048E" w14:paraId="6001409F" w14:textId="77777777" w:rsidTr="009A437F">
        <w:tc>
          <w:tcPr>
            <w:tcW w:w="2268" w:type="dxa"/>
          </w:tcPr>
          <w:p w14:paraId="55987520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3.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701" w:type="dxa"/>
          </w:tcPr>
          <w:p w14:paraId="54D22BB5" w14:textId="5B616D41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DE3ABDA" w14:textId="2130776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42448FA7" w14:textId="183AC1FB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5B47E21E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6FBA7AAD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bookmarkEnd w:id="13"/>
      <w:tr w:rsidR="00505423" w:rsidRPr="0047048E" w14:paraId="6394DC0F" w14:textId="77777777" w:rsidTr="009A437F">
        <w:tc>
          <w:tcPr>
            <w:tcW w:w="2268" w:type="dxa"/>
          </w:tcPr>
          <w:p w14:paraId="2B1904AE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4.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701" w:type="dxa"/>
          </w:tcPr>
          <w:p w14:paraId="79D556C8" w14:textId="67FDA1D4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86F331E" w14:textId="5D85904C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2D08AE23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410D3CF2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33E7EDA7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05423" w:rsidRPr="0047048E" w14:paraId="56174C4A" w14:textId="77777777" w:rsidTr="009A437F">
        <w:tc>
          <w:tcPr>
            <w:tcW w:w="2268" w:type="dxa"/>
          </w:tcPr>
          <w:p w14:paraId="60CB14B9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5.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701" w:type="dxa"/>
          </w:tcPr>
          <w:p w14:paraId="69E6DEE9" w14:textId="0836234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9028B73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51ACAFD1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68E1B41F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35C8093D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56D698A2" w14:textId="77777777" w:rsidR="00505423" w:rsidRPr="0047048E" w:rsidRDefault="00505423" w:rsidP="00505423">
      <w:pPr>
        <w:tabs>
          <w:tab w:val="left" w:pos="5088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Reetkatablice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4889"/>
        <w:gridCol w:w="3616"/>
      </w:tblGrid>
      <w:tr w:rsidR="00505423" w:rsidRPr="0047048E" w14:paraId="41A17B67" w14:textId="77777777" w:rsidTr="009A437F">
        <w:tc>
          <w:tcPr>
            <w:tcW w:w="10206" w:type="dxa"/>
            <w:gridSpan w:val="3"/>
          </w:tcPr>
          <w:p w14:paraId="01AA7252" w14:textId="77777777" w:rsidR="00505423" w:rsidRPr="0047048E" w:rsidRDefault="00505423" w:rsidP="00153A99">
            <w:pPr>
              <w:pStyle w:val="Odlomakpopisa"/>
              <w:ind w:left="0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</w:p>
          <w:p w14:paraId="02F063BF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  <w:r w:rsidRPr="0047048E">
              <w:rPr>
                <w:rFonts w:ascii="Univers Light" w:hAnsi="Univers Light"/>
                <w:b/>
                <w:bCs/>
                <w:lang w:eastAsia="hr-HR"/>
              </w:rPr>
              <w:t>EKIPNI PLASMAN</w:t>
            </w:r>
          </w:p>
          <w:p w14:paraId="5B2F5374" w14:textId="77777777" w:rsidR="00505423" w:rsidRPr="0047048E" w:rsidRDefault="00505423" w:rsidP="00153A99">
            <w:pPr>
              <w:pStyle w:val="Odlomakpopisa"/>
              <w:ind w:left="0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</w:p>
        </w:tc>
      </w:tr>
      <w:tr w:rsidR="00505423" w:rsidRPr="0047048E" w14:paraId="42D56BD0" w14:textId="0269DF7E" w:rsidTr="009A437F">
        <w:tc>
          <w:tcPr>
            <w:tcW w:w="1701" w:type="dxa"/>
          </w:tcPr>
          <w:p w14:paraId="6B07F0B0" w14:textId="27956370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Mjesta</w:t>
            </w:r>
            <w:proofErr w:type="spellEnd"/>
          </w:p>
        </w:tc>
        <w:tc>
          <w:tcPr>
            <w:tcW w:w="4889" w:type="dxa"/>
          </w:tcPr>
          <w:p w14:paraId="2AA97AB6" w14:textId="6F528846" w:rsidR="00505423" w:rsidRPr="0047048E" w:rsidRDefault="00505423" w:rsidP="00505423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Nazivi</w:t>
            </w:r>
            <w:proofErr w:type="spellEnd"/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natjecanja</w:t>
            </w:r>
            <w:proofErr w:type="spellEnd"/>
          </w:p>
        </w:tc>
        <w:tc>
          <w:tcPr>
            <w:tcW w:w="3616" w:type="dxa"/>
          </w:tcPr>
          <w:p w14:paraId="32AF87C4" w14:textId="08ACF8D5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Uzrast</w:t>
            </w:r>
            <w:proofErr w:type="spellEnd"/>
          </w:p>
        </w:tc>
      </w:tr>
      <w:tr w:rsidR="00505423" w:rsidRPr="0047048E" w14:paraId="3FDD2CC2" w14:textId="5DEA52BA" w:rsidTr="009A437F">
        <w:tc>
          <w:tcPr>
            <w:tcW w:w="1701" w:type="dxa"/>
          </w:tcPr>
          <w:p w14:paraId="1095E049" w14:textId="3B23C869" w:rsidR="00505423" w:rsidRPr="0047048E" w:rsidRDefault="00505423" w:rsidP="00505423">
            <w:pPr>
              <w:pStyle w:val="Odlomakpopisa"/>
              <w:ind w:left="0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89" w:type="dxa"/>
          </w:tcPr>
          <w:p w14:paraId="60C9FC33" w14:textId="5D18FDC5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616" w:type="dxa"/>
          </w:tcPr>
          <w:p w14:paraId="017493AC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505423" w:rsidRPr="0047048E" w14:paraId="22E5AC82" w14:textId="76232338" w:rsidTr="009A437F">
        <w:tc>
          <w:tcPr>
            <w:tcW w:w="1701" w:type="dxa"/>
          </w:tcPr>
          <w:p w14:paraId="230AEE76" w14:textId="6F131845" w:rsidR="00505423" w:rsidRPr="0047048E" w:rsidRDefault="00505423" w:rsidP="00505423">
            <w:pPr>
              <w:pStyle w:val="Odlomakpopisa"/>
              <w:ind w:left="0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89" w:type="dxa"/>
          </w:tcPr>
          <w:p w14:paraId="756AF27D" w14:textId="114A97BC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616" w:type="dxa"/>
          </w:tcPr>
          <w:p w14:paraId="3D0B0DFC" w14:textId="77777777" w:rsidR="00505423" w:rsidRPr="0047048E" w:rsidRDefault="0050542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  <w:bookmarkEnd w:id="11"/>
      <w:bookmarkEnd w:id="12"/>
    </w:tbl>
    <w:p w14:paraId="0B78A947" w14:textId="77777777" w:rsidR="00505423" w:rsidRDefault="00505423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p w14:paraId="22C9792B" w14:textId="263A30BA" w:rsidR="000E228C" w:rsidRDefault="000E228C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p w14:paraId="216C1BB3" w14:textId="77777777" w:rsidR="000E228C" w:rsidRDefault="000E228C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p w14:paraId="1BD76112" w14:textId="30B3B96B" w:rsidR="002D68E7" w:rsidRDefault="002D68E7" w:rsidP="007F2D67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p w14:paraId="5BB5DF82" w14:textId="77777777" w:rsidR="00D516C4" w:rsidRDefault="00D516C4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14:paraId="6B4C5EBB" w14:textId="77777777" w:rsidR="00343EC3" w:rsidRDefault="00343EC3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14:paraId="6BDB2A56" w14:textId="4D596DD6" w:rsidR="00D516C4" w:rsidRPr="008D1624" w:rsidRDefault="00D516C4" w:rsidP="00D516C4">
      <w:pPr>
        <w:rPr>
          <w:i/>
          <w:iCs/>
        </w:rPr>
      </w:pPr>
      <w:r w:rsidRPr="008D1624">
        <w:rPr>
          <w:i/>
          <w:iCs/>
        </w:rPr>
        <w:t>U Sinju________________202</w:t>
      </w:r>
      <w:r w:rsidR="00E601E1">
        <w:rPr>
          <w:i/>
          <w:iCs/>
        </w:rPr>
        <w:t>6</w:t>
      </w:r>
      <w:r w:rsidRPr="008D1624">
        <w:rPr>
          <w:i/>
          <w:iCs/>
        </w:rPr>
        <w:t xml:space="preserve">.godine                   </w:t>
      </w:r>
    </w:p>
    <w:p w14:paraId="51F40F91" w14:textId="77777777" w:rsidR="00D516C4" w:rsidRPr="008D1624" w:rsidRDefault="00D516C4" w:rsidP="00D516C4">
      <w:pPr>
        <w:rPr>
          <w:i/>
          <w:iCs/>
        </w:rPr>
      </w:pPr>
    </w:p>
    <w:p w14:paraId="1B05FDED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ab/>
        <w:t xml:space="preserve">        Ime i Prezime  ovlaštene osobe</w:t>
      </w:r>
    </w:p>
    <w:p w14:paraId="4FEB352E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0D63F583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</w:p>
    <w:p w14:paraId="4ECE6739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</w:t>
      </w:r>
      <w:r w:rsidRPr="008D1624">
        <w:rPr>
          <w:i/>
          <w:iCs/>
        </w:rPr>
        <w:softHyphen/>
      </w:r>
      <w:r w:rsidRPr="008D1624">
        <w:rPr>
          <w:i/>
          <w:iCs/>
        </w:rPr>
        <w:softHyphen/>
      </w:r>
      <w:r w:rsidRPr="008D1624">
        <w:rPr>
          <w:i/>
          <w:iCs/>
        </w:rPr>
        <w:softHyphen/>
        <w:t>___________________                                            __________________</w:t>
      </w:r>
    </w:p>
    <w:p w14:paraId="5F5ADE3B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3C0C662F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2B8F05E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BEA1114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D9DF851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B1D51EB" w14:textId="77777777" w:rsidR="001A2419" w:rsidRPr="00071B74" w:rsidRDefault="001A2419" w:rsidP="00450BEA">
      <w:pPr>
        <w:spacing w:after="0" w:line="240" w:lineRule="auto"/>
        <w:jc w:val="center"/>
      </w:pPr>
    </w:p>
    <w:sectPr w:rsidR="001A2419" w:rsidRPr="00071B74" w:rsidSect="00B53AE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20F1C" w14:textId="77777777" w:rsidR="000C4465" w:rsidRDefault="000C4465" w:rsidP="00894D81">
      <w:pPr>
        <w:spacing w:after="0" w:line="240" w:lineRule="auto"/>
      </w:pPr>
      <w:r>
        <w:separator/>
      </w:r>
    </w:p>
  </w:endnote>
  <w:endnote w:type="continuationSeparator" w:id="0">
    <w:p w14:paraId="73170CC9" w14:textId="77777777" w:rsidR="000C4465" w:rsidRDefault="000C4465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D3DE" w14:textId="77777777" w:rsidR="00672239" w:rsidRDefault="000C4465" w:rsidP="000B1DCB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EndPr/>
      <w:sdtContent>
        <w:r w:rsidR="00672239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94CA042" wp14:editId="3BACE0F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F272A" w14:textId="77777777" w:rsidR="00672239" w:rsidRDefault="0067223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87141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94CA042"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m1w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M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oKHKXJNHH5nkX9B17G9noWXkjeMQMDjLOuwPsuduxaRSxE&#10;7daGMD6uz2i0qZ9ohC479JfTj5XMKD2zW+0AxepoJetHUJLTDIgFpi50divVd4wGmGAF1t82RFGM&#10;+DsBaszCOLYjz21goc6tq4OViAogCmwwGpdzM47HTa/YugUPI11C3oJyG+bEc4oGUrAbmE4umf0k&#10;tePvfO9uneb97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CBeb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14:paraId="723F272A" w14:textId="77777777" w:rsidR="00672239" w:rsidRDefault="0067223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87141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72239">
      <w:rPr>
        <w:sz w:val="20"/>
        <w:szCs w:val="20"/>
      </w:rPr>
      <w:t>Zajednica sportskih udruga Grada Sinja</w:t>
    </w:r>
  </w:p>
  <w:p w14:paraId="6BCDC5EF" w14:textId="77777777" w:rsidR="00672239" w:rsidRPr="000A4192" w:rsidRDefault="00672239" w:rsidP="000B1DCB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267B" w14:textId="77777777" w:rsidR="000C4465" w:rsidRDefault="000C4465" w:rsidP="00894D81">
      <w:pPr>
        <w:spacing w:after="0" w:line="240" w:lineRule="auto"/>
      </w:pPr>
      <w:r>
        <w:separator/>
      </w:r>
    </w:p>
  </w:footnote>
  <w:footnote w:type="continuationSeparator" w:id="0">
    <w:p w14:paraId="2CCE5426" w14:textId="77777777" w:rsidR="000C4465" w:rsidRDefault="000C4465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AD6A" w14:textId="77777777" w:rsidR="00672239" w:rsidRDefault="00672239" w:rsidP="000B1DCB">
    <w:pPr>
      <w:pStyle w:val="Zaglavlje"/>
      <w:tabs>
        <w:tab w:val="clear" w:pos="4536"/>
        <w:tab w:val="clear" w:pos="9072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5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9FB06F4"/>
    <w:multiLevelType w:val="hybridMultilevel"/>
    <w:tmpl w:val="FD6CAF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F07D7"/>
    <w:multiLevelType w:val="hybridMultilevel"/>
    <w:tmpl w:val="4C6A148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E0943"/>
    <w:multiLevelType w:val="hybridMultilevel"/>
    <w:tmpl w:val="F82C517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3833931"/>
    <w:multiLevelType w:val="hybridMultilevel"/>
    <w:tmpl w:val="4EF43E0C"/>
    <w:lvl w:ilvl="0" w:tplc="D96A64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46"/>
    <w:multiLevelType w:val="hybridMultilevel"/>
    <w:tmpl w:val="CDD4B446"/>
    <w:lvl w:ilvl="0" w:tplc="B83C7C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5C6900"/>
    <w:multiLevelType w:val="hybridMultilevel"/>
    <w:tmpl w:val="B54CD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2CCA"/>
    <w:multiLevelType w:val="hybridMultilevel"/>
    <w:tmpl w:val="D1A66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35CA6"/>
    <w:multiLevelType w:val="hybridMultilevel"/>
    <w:tmpl w:val="13200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A346E"/>
    <w:multiLevelType w:val="hybridMultilevel"/>
    <w:tmpl w:val="D32C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25B4B"/>
    <w:multiLevelType w:val="hybridMultilevel"/>
    <w:tmpl w:val="EB7C7640"/>
    <w:lvl w:ilvl="0" w:tplc="BF4C711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0402"/>
    <w:multiLevelType w:val="hybridMultilevel"/>
    <w:tmpl w:val="2D2C7314"/>
    <w:lvl w:ilvl="0" w:tplc="4E86CC9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A4D78"/>
    <w:multiLevelType w:val="hybridMultilevel"/>
    <w:tmpl w:val="B54CD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C2A29"/>
    <w:multiLevelType w:val="hybridMultilevel"/>
    <w:tmpl w:val="B54CD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2248A"/>
    <w:multiLevelType w:val="hybridMultilevel"/>
    <w:tmpl w:val="E14A5046"/>
    <w:lvl w:ilvl="0" w:tplc="0208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A15C2"/>
    <w:multiLevelType w:val="hybridMultilevel"/>
    <w:tmpl w:val="E4E0FC24"/>
    <w:lvl w:ilvl="0" w:tplc="D152D0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25" w15:restartNumberingAfterBreak="0">
    <w:nsid w:val="44C15485"/>
    <w:multiLevelType w:val="hybridMultilevel"/>
    <w:tmpl w:val="DECCF584"/>
    <w:lvl w:ilvl="0" w:tplc="FB30F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83732"/>
    <w:multiLevelType w:val="hybridMultilevel"/>
    <w:tmpl w:val="D0502E6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8388B"/>
    <w:multiLevelType w:val="hybridMultilevel"/>
    <w:tmpl w:val="FDBA8494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2CF9"/>
    <w:multiLevelType w:val="hybridMultilevel"/>
    <w:tmpl w:val="828E0916"/>
    <w:lvl w:ilvl="0" w:tplc="9ED838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630969"/>
    <w:multiLevelType w:val="hybridMultilevel"/>
    <w:tmpl w:val="20D87C70"/>
    <w:lvl w:ilvl="0" w:tplc="6BC044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C174C"/>
    <w:multiLevelType w:val="multilevel"/>
    <w:tmpl w:val="408232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4" w15:restartNumberingAfterBreak="0">
    <w:nsid w:val="611537CD"/>
    <w:multiLevelType w:val="hybridMultilevel"/>
    <w:tmpl w:val="ECD8DF7C"/>
    <w:lvl w:ilvl="0" w:tplc="35EE4986">
      <w:start w:val="1"/>
      <w:numFmt w:val="upperLetter"/>
      <w:pStyle w:val="Naslov3"/>
      <w:lvlText w:val="%1."/>
      <w:lvlJc w:val="left"/>
      <w:pPr>
        <w:tabs>
          <w:tab w:val="num" w:pos="1080"/>
        </w:tabs>
        <w:ind w:left="1080" w:hanging="360"/>
      </w:pPr>
    </w:lvl>
    <w:lvl w:ilvl="1" w:tplc="14DEC7E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2632D"/>
    <w:multiLevelType w:val="hybridMultilevel"/>
    <w:tmpl w:val="A7785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E3892"/>
    <w:multiLevelType w:val="hybridMultilevel"/>
    <w:tmpl w:val="ED86B0EA"/>
    <w:lvl w:ilvl="0" w:tplc="35CC3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abstractNum w:abstractNumId="38" w15:restartNumberingAfterBreak="0">
    <w:nsid w:val="7D847719"/>
    <w:multiLevelType w:val="hybridMultilevel"/>
    <w:tmpl w:val="50CC2A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24"/>
  </w:num>
  <w:num w:numId="7">
    <w:abstractNumId w:val="27"/>
  </w:num>
  <w:num w:numId="8">
    <w:abstractNumId w:val="37"/>
  </w:num>
  <w:num w:numId="9">
    <w:abstractNumId w:val="20"/>
  </w:num>
  <w:num w:numId="10">
    <w:abstractNumId w:val="14"/>
  </w:num>
  <w:num w:numId="11">
    <w:abstractNumId w:val="15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8"/>
  </w:num>
  <w:num w:numId="16">
    <w:abstractNumId w:val="31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29"/>
  </w:num>
  <w:num w:numId="22">
    <w:abstractNumId w:val="2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6"/>
  </w:num>
  <w:num w:numId="29">
    <w:abstractNumId w:val="18"/>
  </w:num>
  <w:num w:numId="30">
    <w:abstractNumId w:val="32"/>
  </w:num>
  <w:num w:numId="31">
    <w:abstractNumId w:val="7"/>
  </w:num>
  <w:num w:numId="32">
    <w:abstractNumId w:val="16"/>
  </w:num>
  <w:num w:numId="33">
    <w:abstractNumId w:val="12"/>
  </w:num>
  <w:num w:numId="34">
    <w:abstractNumId w:val="35"/>
  </w:num>
  <w:num w:numId="35">
    <w:abstractNumId w:val="30"/>
  </w:num>
  <w:num w:numId="36">
    <w:abstractNumId w:val="23"/>
  </w:num>
  <w:num w:numId="37">
    <w:abstractNumId w:val="11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68"/>
    <w:rsid w:val="00002359"/>
    <w:rsid w:val="00015BE1"/>
    <w:rsid w:val="00016A97"/>
    <w:rsid w:val="00071B74"/>
    <w:rsid w:val="00086673"/>
    <w:rsid w:val="000B0828"/>
    <w:rsid w:val="000B1DCB"/>
    <w:rsid w:val="000C1036"/>
    <w:rsid w:val="000C4465"/>
    <w:rsid w:val="000E228C"/>
    <w:rsid w:val="000E5755"/>
    <w:rsid w:val="000F3124"/>
    <w:rsid w:val="00113A59"/>
    <w:rsid w:val="00120346"/>
    <w:rsid w:val="00151CBE"/>
    <w:rsid w:val="001574A2"/>
    <w:rsid w:val="00171A2C"/>
    <w:rsid w:val="001724A0"/>
    <w:rsid w:val="00183882"/>
    <w:rsid w:val="001A2419"/>
    <w:rsid w:val="001A534E"/>
    <w:rsid w:val="001C147A"/>
    <w:rsid w:val="001C4E37"/>
    <w:rsid w:val="00257461"/>
    <w:rsid w:val="00261B61"/>
    <w:rsid w:val="002A4067"/>
    <w:rsid w:val="002A5CFA"/>
    <w:rsid w:val="002B2A40"/>
    <w:rsid w:val="002D45D7"/>
    <w:rsid w:val="002D68E7"/>
    <w:rsid w:val="0030594D"/>
    <w:rsid w:val="00313755"/>
    <w:rsid w:val="00343EC3"/>
    <w:rsid w:val="0035427A"/>
    <w:rsid w:val="00363101"/>
    <w:rsid w:val="0039223F"/>
    <w:rsid w:val="003B44E5"/>
    <w:rsid w:val="003B72E3"/>
    <w:rsid w:val="00412ACD"/>
    <w:rsid w:val="004227B1"/>
    <w:rsid w:val="00450BEA"/>
    <w:rsid w:val="00456978"/>
    <w:rsid w:val="0046082E"/>
    <w:rsid w:val="00465D31"/>
    <w:rsid w:val="004B4334"/>
    <w:rsid w:val="004C1229"/>
    <w:rsid w:val="004E0C28"/>
    <w:rsid w:val="004E4711"/>
    <w:rsid w:val="004F7B74"/>
    <w:rsid w:val="005013F3"/>
    <w:rsid w:val="00505423"/>
    <w:rsid w:val="00576E4F"/>
    <w:rsid w:val="00587B68"/>
    <w:rsid w:val="005A0504"/>
    <w:rsid w:val="005B166D"/>
    <w:rsid w:val="005D7CD9"/>
    <w:rsid w:val="005E213D"/>
    <w:rsid w:val="005E2F75"/>
    <w:rsid w:val="006206C7"/>
    <w:rsid w:val="00633A4B"/>
    <w:rsid w:val="006479D5"/>
    <w:rsid w:val="006678F0"/>
    <w:rsid w:val="00672239"/>
    <w:rsid w:val="00692A9E"/>
    <w:rsid w:val="00697D23"/>
    <w:rsid w:val="006A54B7"/>
    <w:rsid w:val="006E59DF"/>
    <w:rsid w:val="00736DE2"/>
    <w:rsid w:val="00775505"/>
    <w:rsid w:val="0077685E"/>
    <w:rsid w:val="007A01F2"/>
    <w:rsid w:val="007C069E"/>
    <w:rsid w:val="007F255C"/>
    <w:rsid w:val="007F2D67"/>
    <w:rsid w:val="00811FD6"/>
    <w:rsid w:val="0082440F"/>
    <w:rsid w:val="00862864"/>
    <w:rsid w:val="0087141F"/>
    <w:rsid w:val="00885181"/>
    <w:rsid w:val="00890028"/>
    <w:rsid w:val="00892B4F"/>
    <w:rsid w:val="00894D81"/>
    <w:rsid w:val="008A1456"/>
    <w:rsid w:val="008C5616"/>
    <w:rsid w:val="008D1624"/>
    <w:rsid w:val="008F27E7"/>
    <w:rsid w:val="00900B38"/>
    <w:rsid w:val="00914A10"/>
    <w:rsid w:val="00944DEE"/>
    <w:rsid w:val="009A437F"/>
    <w:rsid w:val="009B6DF9"/>
    <w:rsid w:val="009D0FFF"/>
    <w:rsid w:val="009E6D02"/>
    <w:rsid w:val="00A21BA0"/>
    <w:rsid w:val="00A40EF5"/>
    <w:rsid w:val="00A6605A"/>
    <w:rsid w:val="00A66697"/>
    <w:rsid w:val="00A9115E"/>
    <w:rsid w:val="00A94DDA"/>
    <w:rsid w:val="00AB2D63"/>
    <w:rsid w:val="00AE073E"/>
    <w:rsid w:val="00B11582"/>
    <w:rsid w:val="00B15996"/>
    <w:rsid w:val="00B53AE1"/>
    <w:rsid w:val="00B54A1F"/>
    <w:rsid w:val="00B9332A"/>
    <w:rsid w:val="00BB36E4"/>
    <w:rsid w:val="00BC5486"/>
    <w:rsid w:val="00BC64CD"/>
    <w:rsid w:val="00BD324B"/>
    <w:rsid w:val="00BF3C5D"/>
    <w:rsid w:val="00BF6D3B"/>
    <w:rsid w:val="00C178A9"/>
    <w:rsid w:val="00C31025"/>
    <w:rsid w:val="00C779E9"/>
    <w:rsid w:val="00CA2366"/>
    <w:rsid w:val="00CA6EE9"/>
    <w:rsid w:val="00CE57D4"/>
    <w:rsid w:val="00D05F97"/>
    <w:rsid w:val="00D20F0C"/>
    <w:rsid w:val="00D23F9A"/>
    <w:rsid w:val="00D516C4"/>
    <w:rsid w:val="00D601E4"/>
    <w:rsid w:val="00D76C66"/>
    <w:rsid w:val="00DA0738"/>
    <w:rsid w:val="00DC64BB"/>
    <w:rsid w:val="00DE273C"/>
    <w:rsid w:val="00DE44D1"/>
    <w:rsid w:val="00DF5A98"/>
    <w:rsid w:val="00E120FA"/>
    <w:rsid w:val="00E50022"/>
    <w:rsid w:val="00E601E1"/>
    <w:rsid w:val="00E827D0"/>
    <w:rsid w:val="00EA2326"/>
    <w:rsid w:val="00EE2904"/>
    <w:rsid w:val="00F412CF"/>
    <w:rsid w:val="00F644DF"/>
    <w:rsid w:val="00F74E4C"/>
    <w:rsid w:val="00F97CCF"/>
    <w:rsid w:val="00F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90F53"/>
  <w15:docId w15:val="{05AC05B6-421C-4880-A22E-AFDC2017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697"/>
  </w:style>
  <w:style w:type="paragraph" w:styleId="Naslov1">
    <w:name w:val="heading 1"/>
    <w:basedOn w:val="Normal"/>
    <w:next w:val="Normal"/>
    <w:link w:val="Naslov1Char"/>
    <w:qFormat/>
    <w:rsid w:val="0035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35427A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slov3">
    <w:name w:val="heading 3"/>
    <w:basedOn w:val="Normal"/>
    <w:next w:val="Normal"/>
    <w:link w:val="Naslov3Char"/>
    <w:qFormat/>
    <w:rsid w:val="0035427A"/>
    <w:pPr>
      <w:keepNext/>
      <w:numPr>
        <w:numId w:val="18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45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35427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5427A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35427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5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35427A"/>
  </w:style>
  <w:style w:type="character" w:styleId="Hiperveza">
    <w:name w:val="Hyperlink"/>
    <w:basedOn w:val="Zadanifontodlomka"/>
    <w:rsid w:val="0035427A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3542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542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35427A"/>
  </w:style>
  <w:style w:type="character" w:styleId="SlijeenaHiperveza">
    <w:name w:val="FollowedHyperlink"/>
    <w:rsid w:val="0035427A"/>
    <w:rPr>
      <w:color w:val="800080"/>
      <w:u w:val="single"/>
    </w:rPr>
  </w:style>
  <w:style w:type="table" w:customStyle="1" w:styleId="Reetkatablice2">
    <w:name w:val="Rešetka tablice2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A2326"/>
    <w:rPr>
      <w:color w:val="605E5C"/>
      <w:shd w:val="clear" w:color="auto" w:fill="E1DFDD"/>
    </w:rPr>
  </w:style>
  <w:style w:type="table" w:customStyle="1" w:styleId="Reetkatablice4">
    <w:name w:val="Rešetka tablice4"/>
    <w:basedOn w:val="Obinatablica"/>
    <w:next w:val="Reetkatablice"/>
    <w:uiPriority w:val="59"/>
    <w:rsid w:val="00DF5A9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0866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0866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ortsinj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ska.zajednica-sinj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CD0A5-076D-49BC-BE97-2A9AFC57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46</cp:revision>
  <dcterms:created xsi:type="dcterms:W3CDTF">2018-12-03T21:01:00Z</dcterms:created>
  <dcterms:modified xsi:type="dcterms:W3CDTF">2026-04-20T09:20:00Z</dcterms:modified>
</cp:coreProperties>
</file>