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F0F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14:paraId="5322CAC0" w14:textId="57F3BE61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C960A" wp14:editId="5F74C63D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FB97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14:paraId="5168D9DF" w14:textId="77777777" w:rsid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 </w:t>
      </w:r>
      <w:hyperlink r:id="rId9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14:paraId="3E7B3054" w14:textId="16D60B86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hyperlink r:id="rId10" w:history="1">
        <w:r w:rsidRPr="00EA2326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</w:t>
      </w:r>
    </w:p>
    <w:p w14:paraId="16F9EB12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0CBBE23E" w14:textId="77777777" w:rsidR="00EA2326" w:rsidRPr="00EA2326" w:rsidRDefault="00EA2326" w:rsidP="00EA2326">
      <w:pPr>
        <w:tabs>
          <w:tab w:val="left" w:pos="5073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1EE309B1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 xml:space="preserve">                                            </w:t>
      </w: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ab/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4163"/>
      </w:tblGrid>
      <w:tr w:rsidR="00EA2326" w:rsidRPr="00EA2326" w14:paraId="44623738" w14:textId="77777777" w:rsidTr="005B166D">
        <w:tc>
          <w:tcPr>
            <w:tcW w:w="4163" w:type="dxa"/>
            <w:shd w:val="clear" w:color="auto" w:fill="D6E3BC" w:themeFill="accent3" w:themeFillTint="66"/>
          </w:tcPr>
          <w:p w14:paraId="06F7826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05163C1" w14:textId="3FE94315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CE57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E60C4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2D6CDCE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6ED41E1" w14:textId="77777777" w:rsidR="00EA2326" w:rsidRPr="00EA2326" w:rsidRDefault="00EA2326" w:rsidP="00EA2326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A2326" w:rsidRPr="00EA2326" w14:paraId="60437DDF" w14:textId="77777777" w:rsidTr="005B166D">
        <w:tc>
          <w:tcPr>
            <w:tcW w:w="9356" w:type="dxa"/>
            <w:shd w:val="clear" w:color="auto" w:fill="D6E3BC" w:themeFill="accent3" w:themeFillTint="66"/>
          </w:tcPr>
          <w:p w14:paraId="570502BE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bookmarkStart w:id="0" w:name="_Hlk132668520"/>
          </w:p>
          <w:p w14:paraId="76472117" w14:textId="77777777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PROVOĐENJE PROGRAMA TRENINGA I NATJECANJA SPORTAŠA</w:t>
            </w:r>
          </w:p>
          <w:p w14:paraId="21CD690B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  <w:bookmarkEnd w:id="0"/>
    </w:tbl>
    <w:p w14:paraId="1F3741FF" w14:textId="3E2E7CF4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B166D" w:rsidRPr="00EA2326" w14:paraId="1A5AAB5B" w14:textId="51F9131F" w:rsidTr="005B166D">
        <w:tc>
          <w:tcPr>
            <w:tcW w:w="4678" w:type="dxa"/>
            <w:shd w:val="clear" w:color="auto" w:fill="D6E3BC" w:themeFill="accent3" w:themeFillTint="66"/>
          </w:tcPr>
          <w:p w14:paraId="5E7D8F16" w14:textId="77777777" w:rsidR="005B166D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7640A" w14:textId="33FB10F2" w:rsidR="005B166D" w:rsidRPr="006678F0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EDLAGAČ PROGRAMA</w:t>
            </w:r>
            <w:r w:rsidR="0031375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NAZIV KLUBA )</w:t>
            </w:r>
          </w:p>
          <w:p w14:paraId="47B58922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E7ED94" w14:textId="77777777" w:rsidR="005B166D" w:rsidRDefault="005B16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B5F73BD" w14:textId="77777777" w:rsidR="005B166D" w:rsidRPr="00EA2326" w:rsidRDefault="005B166D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187C7B94" w14:textId="58D1F1DD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22C9792B" w14:textId="263A30BA" w:rsidR="000E228C" w:rsidRDefault="000E228C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216C1BB3" w14:textId="77777777" w:rsidR="000E228C" w:rsidRDefault="000E228C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53CA06B6" w14:textId="77777777" w:rsidR="00A66697" w:rsidRDefault="00A66697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4088200A" w14:textId="1E2C2688" w:rsidR="00A66697" w:rsidRPr="00E60C40" w:rsidRDefault="00E60C40" w:rsidP="00E60C40">
      <w:pPr>
        <w:pStyle w:val="Odlomakpopisa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 xml:space="preserve">                                          </w:t>
      </w:r>
      <w:r w:rsidR="00A66697" w:rsidRPr="00E60C40">
        <w:rPr>
          <w:rFonts w:cs="Calibri"/>
          <w:b/>
          <w:bCs/>
          <w:iCs/>
        </w:rPr>
        <w:t xml:space="preserve">SPECIFIČNI </w:t>
      </w:r>
      <w:proofErr w:type="gramStart"/>
      <w:r w:rsidR="00A66697" w:rsidRPr="00E60C40">
        <w:rPr>
          <w:rFonts w:cs="Calibri"/>
          <w:b/>
          <w:bCs/>
          <w:iCs/>
        </w:rPr>
        <w:t>SPORTOVI  (</w:t>
      </w:r>
      <w:proofErr w:type="gramEnd"/>
      <w:r w:rsidR="00A66697" w:rsidRPr="00E60C40">
        <w:rPr>
          <w:rFonts w:cs="Calibri"/>
          <w:b/>
          <w:bCs/>
          <w:iCs/>
        </w:rPr>
        <w:t xml:space="preserve"> </w:t>
      </w:r>
      <w:proofErr w:type="spellStart"/>
      <w:r w:rsidR="00A66697" w:rsidRPr="00E60C40">
        <w:rPr>
          <w:rFonts w:cs="Calibri"/>
          <w:b/>
          <w:bCs/>
          <w:iCs/>
        </w:rPr>
        <w:t>popunjavaju</w:t>
      </w:r>
      <w:proofErr w:type="spellEnd"/>
      <w:r w:rsidR="00A66697" w:rsidRPr="00E60C40">
        <w:rPr>
          <w:rFonts w:cs="Calibri"/>
          <w:b/>
          <w:bCs/>
          <w:iCs/>
        </w:rPr>
        <w:t xml:space="preserve"> )</w:t>
      </w:r>
    </w:p>
    <w:p w14:paraId="4141EEAF" w14:textId="77777777" w:rsidR="00A66697" w:rsidRPr="00A94DDA" w:rsidRDefault="00A66697" w:rsidP="00A66697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p w14:paraId="745065E8" w14:textId="715FEAC2" w:rsidR="002D68E7" w:rsidRDefault="004E0C28" w:rsidP="004E0C28">
      <w:pPr>
        <w:spacing w:after="0" w:line="240" w:lineRule="auto"/>
        <w:ind w:left="360"/>
        <w:rPr>
          <w:rFonts w:cs="Calibri"/>
          <w:b/>
          <w:sz w:val="28"/>
          <w:szCs w:val="28"/>
        </w:rPr>
      </w:pPr>
      <w:r>
        <w:rPr>
          <w:rFonts w:ascii="Univers Light" w:hAnsi="Univers Light" w:cs="Calibri"/>
          <w:iCs/>
          <w:sz w:val="24"/>
          <w:szCs w:val="24"/>
        </w:rPr>
        <w:t xml:space="preserve">                                          </w:t>
      </w:r>
      <w:proofErr w:type="spellStart"/>
      <w:r w:rsidR="00A66697">
        <w:rPr>
          <w:rFonts w:ascii="Univers Light" w:hAnsi="Univers Light" w:cs="Calibri"/>
          <w:iCs/>
          <w:sz w:val="24"/>
          <w:szCs w:val="24"/>
        </w:rPr>
        <w:t>Aero</w:t>
      </w:r>
      <w:proofErr w:type="spellEnd"/>
      <w:r w:rsidR="00A66697" w:rsidRPr="00DE273C">
        <w:rPr>
          <w:rFonts w:ascii="Univers Light" w:hAnsi="Univers Light" w:cs="Calibri"/>
          <w:iCs/>
          <w:sz w:val="24"/>
          <w:szCs w:val="24"/>
        </w:rPr>
        <w:t xml:space="preserve"> klub Sinj</w:t>
      </w:r>
      <w:r w:rsidR="00A66697">
        <w:rPr>
          <w:rFonts w:ascii="Univers Light" w:hAnsi="Univers Light" w:cs="Calibri"/>
          <w:iCs/>
          <w:sz w:val="24"/>
          <w:szCs w:val="24"/>
        </w:rPr>
        <w:t xml:space="preserve"> i Konjički klub Alkar 1968</w:t>
      </w:r>
    </w:p>
    <w:p w14:paraId="217544F3" w14:textId="1BF3CB36" w:rsidR="00A66697" w:rsidRDefault="00A66697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843"/>
        <w:gridCol w:w="3342"/>
      </w:tblGrid>
      <w:tr w:rsidR="004E0C28" w:rsidRPr="00A94DDA" w14:paraId="508DB394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09B5BC" w14:textId="77777777" w:rsidR="004E0C28" w:rsidRPr="00A94DDA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4E0C28" w:rsidRPr="00697D23" w14:paraId="1590B25D" w14:textId="77777777" w:rsidTr="00E60C40">
        <w:trPr>
          <w:trHeight w:val="536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F1D23" w14:textId="238513D3" w:rsidR="004E0C28" w:rsidRPr="00736DE2" w:rsidRDefault="004E0C28" w:rsidP="00672239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</w:t>
            </w:r>
            <w:r w:rsidRPr="00736DE2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G</w:t>
            </w:r>
            <w:r w:rsidR="00736DE2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odina osnivanja kluba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C8E5" w14:textId="77777777" w:rsidR="004E0C28" w:rsidRPr="00697D23" w:rsidRDefault="004E0C28" w:rsidP="0067223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4E0C28" w:rsidRPr="00697D23" w14:paraId="7B62CDD3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1763F6" w14:textId="781CB1F0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UZRASNIH KATEGORIJA U KLUBU ( EKIPNO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 AKO</w:t>
            </w: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POJEDI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NCI </w:t>
            </w: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ČINE EKIPU )</w:t>
            </w:r>
          </w:p>
        </w:tc>
      </w:tr>
      <w:tr w:rsidR="004E0C28" w:rsidRPr="00697D23" w14:paraId="46F889F7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F026E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Seniori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E34B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75837FE5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E35E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Jedna mlađa uzrasna kategorija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4785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4714B724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7870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Dvije mlađe uzrasne kategorije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5175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57D0D6D3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BE6B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Tri mlađe uzrasne kategorije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B648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6567F9E4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387832" w14:textId="0E28C76C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NATJECATELJI POJEDINAČNO </w:t>
            </w:r>
          </w:p>
        </w:tc>
      </w:tr>
      <w:tr w:rsidR="004E0C28" w:rsidRPr="00697D23" w14:paraId="14E20E63" w14:textId="77777777" w:rsidTr="00E60C40">
        <w:trPr>
          <w:trHeight w:val="350"/>
          <w:jc w:val="center"/>
        </w:trPr>
        <w:tc>
          <w:tcPr>
            <w:tcW w:w="4818" w:type="dxa"/>
            <w:shd w:val="clear" w:color="auto" w:fill="FFFFFF" w:themeFill="background1"/>
            <w:hideMark/>
          </w:tcPr>
          <w:p w14:paraId="60EA96F6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Seniori/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 pojedinačno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543B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79325CBA" w14:textId="77777777" w:rsidTr="00E60C40">
        <w:trPr>
          <w:trHeight w:val="426"/>
          <w:jc w:val="center"/>
        </w:trPr>
        <w:tc>
          <w:tcPr>
            <w:tcW w:w="4818" w:type="dxa"/>
            <w:shd w:val="clear" w:color="auto" w:fill="FFFFFF" w:themeFill="background1"/>
          </w:tcPr>
          <w:p w14:paraId="3F4EB339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Juniori/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pojedinačno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6195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6F7F8BEA" w14:textId="77777777" w:rsidTr="00E60C40">
        <w:trPr>
          <w:trHeight w:val="418"/>
          <w:jc w:val="center"/>
        </w:trPr>
        <w:tc>
          <w:tcPr>
            <w:tcW w:w="4818" w:type="dxa"/>
            <w:shd w:val="clear" w:color="auto" w:fill="FFFFFF" w:themeFill="background1"/>
          </w:tcPr>
          <w:p w14:paraId="1C1C5657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Mlađi juniori/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90A5F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521D3CFD" w14:textId="77777777" w:rsidTr="00E60C40">
        <w:trPr>
          <w:trHeight w:val="410"/>
          <w:jc w:val="center"/>
        </w:trPr>
        <w:tc>
          <w:tcPr>
            <w:tcW w:w="4818" w:type="dxa"/>
            <w:shd w:val="clear" w:color="auto" w:fill="FFFFFF" w:themeFill="background1"/>
          </w:tcPr>
          <w:p w14:paraId="0B279310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Kadeti/kinje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7474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3F66E4D0" w14:textId="77777777" w:rsidTr="00E60C40">
        <w:trPr>
          <w:trHeight w:val="416"/>
          <w:jc w:val="center"/>
        </w:trPr>
        <w:tc>
          <w:tcPr>
            <w:tcW w:w="4818" w:type="dxa"/>
            <w:shd w:val="clear" w:color="auto" w:fill="FFFFFF" w:themeFill="background1"/>
          </w:tcPr>
          <w:p w14:paraId="46B98E40" w14:textId="77777777" w:rsidR="004E0C28" w:rsidRPr="00736DE2" w:rsidRDefault="004E0C28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Mlađi kadeti/ kinje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D02" w14:textId="77777777" w:rsidR="004E0C28" w:rsidRPr="00DE44D1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183882" w:rsidRPr="00697D23" w14:paraId="28E4055F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CE8C2A" w14:textId="0B766D97" w:rsidR="00183882" w:rsidRPr="004E0C28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" w:name="_Hlk67869533"/>
            <w:bookmarkStart w:id="2" w:name="_Hlk132671528"/>
            <w:r w:rsidRPr="004E0C2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PRIJAVLJUJEMO SLJEDEĆA NATJECANJA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NA RAZINAMA</w:t>
            </w:r>
          </w:p>
        </w:tc>
      </w:tr>
      <w:bookmarkEnd w:id="1"/>
      <w:tr w:rsidR="004E0C28" w:rsidRPr="00BD324B" w14:paraId="1315A4A6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EAEC662" w14:textId="27756C9E" w:rsidR="004E0C28" w:rsidRPr="004E0C28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E0C28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Prvenstvo RH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7246" w14:textId="79D66BC0" w:rsidR="004E0C28" w:rsidRPr="004E0C28" w:rsidRDefault="004E0C28" w:rsidP="004E0C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50973C7E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05A3724" w14:textId="22E2B1E1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Kup RH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3AD1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71DD3CFB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54F87C13" w14:textId="2F837BE3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lastRenderedPageBreak/>
              <w:t>Prvenstvo Dalmacije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B79F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07404D81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F794A71" w14:textId="109A2F00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Kup međunarodni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23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4E0C28" w14:paraId="3652101E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CAD4CA" w14:textId="40E52CF4" w:rsidR="004E0C28" w:rsidRPr="004E0C28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3" w:name="_Hlk132671621"/>
            <w:bookmarkStart w:id="4" w:name="_Hlk132700513"/>
            <w:bookmarkEnd w:id="2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TEHNIČKE I PROPISANE SPECIFIČNOSTI</w:t>
            </w:r>
          </w:p>
        </w:tc>
      </w:tr>
      <w:tr w:rsidR="004E0C28" w:rsidRPr="004E0C28" w14:paraId="7C439001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0541145C" w14:textId="7D05061F" w:rsidR="004E0C28" w:rsidRPr="004E0C28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Avio goriva i ulja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CF83" w14:textId="77777777" w:rsidR="004E0C28" w:rsidRPr="004E0C28" w:rsidRDefault="004E0C28" w:rsidP="004E0C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5568616D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6F87824" w14:textId="64742FDC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Tehnički pregledi i kontrole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C7A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3"/>
      <w:tr w:rsidR="004E0C28" w:rsidRPr="00BD324B" w14:paraId="7B5F875E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38752FA6" w14:textId="666D7C0E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Hrana, vitamini i veterinarska potreba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D5B1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03390D45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1AD91777" w14:textId="6CEE4194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Prijevoz s posebnim prikolicama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F37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4"/>
      <w:tr w:rsidR="004E0C28" w:rsidRPr="004E0C28" w14:paraId="38962E3F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EA8FA9" w14:textId="314A0154" w:rsidR="004E0C28" w:rsidRPr="004E0C28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OBJEKTI ODRŽAVANJA</w:t>
            </w:r>
          </w:p>
        </w:tc>
      </w:tr>
      <w:tr w:rsidR="004E0C28" w:rsidRPr="004E0C28" w14:paraId="047D52B1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7478F748" w14:textId="4F026D49" w:rsidR="004E0C28" w:rsidRPr="004E0C28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DOMAR 1</w:t>
            </w:r>
            <w:r w:rsidR="00C178A9">
              <w:rPr>
                <w:rFonts w:ascii="Univers Light" w:eastAsia="Times New Roman" w:hAnsi="Univers Light" w:cs="Times New Roman"/>
                <w:sz w:val="20"/>
                <w:szCs w:val="20"/>
              </w:rPr>
              <w:t>/3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189" w14:textId="77777777" w:rsidR="004E0C28" w:rsidRPr="004E0C28" w:rsidRDefault="004E0C28" w:rsidP="006722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24014AFE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56DA15AF" w14:textId="146D5895" w:rsidR="004E0C28" w:rsidRPr="00183882" w:rsidRDefault="00C178A9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DOMAR 1/1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BC0F" w14:textId="77777777" w:rsidR="004E0C28" w:rsidRPr="00BD324B" w:rsidRDefault="004E0C28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4E0C28" w14:paraId="382865B7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BEB4BD" w14:textId="7D199DC3" w:rsidR="00736DE2" w:rsidRPr="004E0C28" w:rsidRDefault="00313755" w:rsidP="00313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736DE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BROJ MLADIH </w:t>
            </w:r>
            <w:r w:rsidR="004F7B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I STARIJIH OD 18 GODINA </w:t>
            </w:r>
          </w:p>
        </w:tc>
      </w:tr>
      <w:tr w:rsidR="00736DE2" w:rsidRPr="004E0C28" w14:paraId="5E252A52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00D2FA05" w14:textId="7943C4A6" w:rsidR="00736DE2" w:rsidRPr="004E0C28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Više od 91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51CE" w14:textId="432CCC71" w:rsidR="00736DE2" w:rsidRPr="004E0C28" w:rsidRDefault="00736DE2" w:rsidP="00736D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</w:t>
            </w:r>
            <w:r w:rsidR="0031375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DA     -      NE</w:t>
            </w:r>
          </w:p>
        </w:tc>
      </w:tr>
      <w:tr w:rsidR="00736DE2" w:rsidRPr="00BD324B" w14:paraId="107DD5D3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52D572F7" w14:textId="115EED27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71 do  90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4C23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F15CC68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680C3D6" w14:textId="3C4A4805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51 do  70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CDD2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8904EB1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524F6076" w14:textId="591C14A5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5" w:name="_Hlk132700594"/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31 do  50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EED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A847118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3327B8EA" w14:textId="2B898D46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21 do  30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AFF8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5"/>
      <w:tr w:rsidR="00736DE2" w:rsidRPr="00BD324B" w14:paraId="1EF5FC28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4D09652D" w14:textId="589FF838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11 do 20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D92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4516296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5DD75695" w14:textId="53E735C2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Do 10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79FB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4E0C28" w14:paraId="20EF0850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4EDFDD" w14:textId="64965B06" w:rsidR="00736DE2" w:rsidRPr="004E0C28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OSOBA S POTEŠKOĆAMA U RAZVOJU</w:t>
            </w:r>
          </w:p>
        </w:tc>
      </w:tr>
      <w:tr w:rsidR="00736DE2" w:rsidRPr="00BD324B" w14:paraId="251A896D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2D0D44C4" w14:textId="0425895D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Više od 36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13C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7494321F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0616F38B" w14:textId="17629AB4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26 do  35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FE9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B735DE5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7453BF5A" w14:textId="6BB22B81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6" w:name="_Hlk132700623"/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18 do  25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5B5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6"/>
      <w:tr w:rsidR="00736DE2" w:rsidRPr="00BD324B" w14:paraId="0A9A897F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63E5C533" w14:textId="7031805E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11 do  17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969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2590BA40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1113D61B" w14:textId="1AE37469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6 do 10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71A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FCD936D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39C89312" w14:textId="6C9D94C9" w:rsidR="00736DE2" w:rsidRPr="00A070B7" w:rsidRDefault="00736DE2" w:rsidP="00736DE2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Do 5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BC5" w14:textId="35746AA5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4E0C28" w14:paraId="106B6F2D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E0FD8A" w14:textId="670FCB65" w:rsidR="00576E4F" w:rsidRPr="004E0C28" w:rsidRDefault="00576E4F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7" w:name="_Hlk132701002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KILOMETRI PRIJEVOZA NA NATJECANJA</w:t>
            </w:r>
          </w:p>
        </w:tc>
      </w:tr>
      <w:tr w:rsidR="00576E4F" w:rsidRPr="00BD324B" w14:paraId="129C739A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0494D53D" w14:textId="04A3CED6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od 8000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i više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2800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25865CDB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170B8821" w14:textId="674EEDBC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6000 do 7999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21C5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27802ADA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2EA512AE" w14:textId="488E6831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4000 do 5999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5DE1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458B0F54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7AF8A3D1" w14:textId="23F9D302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3000 do 3999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72BA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0D35FE51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02D7E77B" w14:textId="7F52C728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8" w:name="_Hlk132700936"/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2500 do 2999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49E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8"/>
      <w:tr w:rsidR="00576E4F" w:rsidRPr="00BD324B" w14:paraId="67A25DD4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D034E" w14:textId="6E6EBFE4" w:rsidR="00576E4F" w:rsidRPr="00576E4F" w:rsidRDefault="00576E4F" w:rsidP="00672239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manje </w:t>
            </w: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od 2500 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976F" w14:textId="77777777" w:rsidR="00576E4F" w:rsidRPr="00BD324B" w:rsidRDefault="00576E4F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7"/>
      <w:tr w:rsidR="004F7B74" w:rsidRPr="004E0C28" w14:paraId="58AAE3BA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185CC0" w14:textId="065FDE5F" w:rsidR="004F7B74" w:rsidRPr="004E0C28" w:rsidRDefault="004F7B74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NAJAM PROSTORA ZA VJEŽBANJE</w:t>
            </w:r>
          </w:p>
        </w:tc>
      </w:tr>
      <w:tr w:rsidR="004F7B74" w:rsidRPr="00BD324B" w14:paraId="30FCCD85" w14:textId="77777777" w:rsidTr="00E60C40">
        <w:trPr>
          <w:trHeight w:val="397"/>
          <w:jc w:val="center"/>
        </w:trPr>
        <w:tc>
          <w:tcPr>
            <w:tcW w:w="4818" w:type="dxa"/>
            <w:shd w:val="clear" w:color="auto" w:fill="FFFFFF" w:themeFill="background1"/>
          </w:tcPr>
          <w:p w14:paraId="2EEF4D54" w14:textId="266E31E2" w:rsidR="004F7B74" w:rsidRPr="00183882" w:rsidRDefault="004F7B74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UGOVORENI NAJAM PROSTORA            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5DE4" w14:textId="77777777" w:rsidR="004F7B74" w:rsidRPr="00BD324B" w:rsidRDefault="004F7B74" w:rsidP="00672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120346" w:rsidRPr="00697D23" w14:paraId="1B6DB1C9" w14:textId="77777777" w:rsidTr="00E60C40">
        <w:trPr>
          <w:trHeight w:val="397"/>
          <w:jc w:val="center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170026" w14:textId="77777777" w:rsidR="00120346" w:rsidRPr="00A94DDA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KATEGORIZIRANI SPORTAŠI PRI HOO</w:t>
            </w:r>
          </w:p>
        </w:tc>
      </w:tr>
      <w:tr w:rsidR="00120346" w:rsidRPr="00697D23" w14:paraId="04DEEA3A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28C9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8CC5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UZRAST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508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KATEGORIJA</w:t>
            </w:r>
          </w:p>
        </w:tc>
      </w:tr>
      <w:tr w:rsidR="00120346" w:rsidRPr="00697D23" w14:paraId="13DA7608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7022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C9FB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EF3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20346" w:rsidRPr="00697D23" w14:paraId="76FCC6EF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EDE02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C90B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8E6D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20346" w:rsidRPr="00697D23" w14:paraId="3F3F3672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8A8C6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87C5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9A95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20346" w:rsidRPr="00697D23" w14:paraId="283972BD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97F7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D5CC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9859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20346" w:rsidRPr="00697D23" w14:paraId="7232ADA5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37F6C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2602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D10D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120346" w:rsidRPr="00697D23" w14:paraId="0EC7637C" w14:textId="77777777" w:rsidTr="00E60C40">
        <w:trPr>
          <w:trHeight w:val="397"/>
          <w:jc w:val="center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8F8D" w14:textId="77777777" w:rsidR="00120346" w:rsidRPr="00576E4F" w:rsidRDefault="00120346" w:rsidP="00153A99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CA66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6B0B" w14:textId="77777777" w:rsidR="00120346" w:rsidRPr="00BD324B" w:rsidRDefault="00120346" w:rsidP="0015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DFB26F1" w14:textId="77777777" w:rsidR="00120346" w:rsidRDefault="00120346" w:rsidP="00120346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Style w:val="Reetkatablice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418"/>
        <w:gridCol w:w="1842"/>
      </w:tblGrid>
      <w:tr w:rsidR="00120346" w:rsidRPr="0047048E" w14:paraId="7B565278" w14:textId="77777777" w:rsidTr="00E60C40">
        <w:trPr>
          <w:trHeight w:val="657"/>
        </w:trPr>
        <w:tc>
          <w:tcPr>
            <w:tcW w:w="10064" w:type="dxa"/>
            <w:gridSpan w:val="6"/>
            <w:shd w:val="clear" w:color="auto" w:fill="D6E3BC" w:themeFill="accent3" w:themeFillTint="66"/>
          </w:tcPr>
          <w:p w14:paraId="7711A791" w14:textId="77777777" w:rsidR="00120346" w:rsidRPr="0047048E" w:rsidRDefault="00120346" w:rsidP="00153A99">
            <w:pPr>
              <w:pStyle w:val="Odlomakpopisa"/>
              <w:spacing w:before="240" w:line="276" w:lineRule="auto"/>
              <w:ind w:left="0"/>
              <w:jc w:val="center"/>
              <w:rPr>
                <w:rFonts w:ascii="Univers Light" w:hAnsi="Univers Light"/>
                <w:b/>
                <w:lang w:eastAsia="hr-HR"/>
              </w:rPr>
            </w:pPr>
            <w:r>
              <w:rPr>
                <w:rFonts w:ascii="Univers Light" w:hAnsi="Univers Light"/>
                <w:b/>
                <w:lang w:eastAsia="hr-HR"/>
              </w:rPr>
              <w:t>REZULTATI</w:t>
            </w:r>
            <w:r w:rsidRPr="0047048E">
              <w:rPr>
                <w:rFonts w:ascii="Univers Light" w:hAnsi="Univers Light"/>
                <w:b/>
                <w:lang w:eastAsia="hr-HR"/>
              </w:rPr>
              <w:t xml:space="preserve"> SENIORA, KADETA I JUNIORA NA SLUŽBENIM DRŽAVNIM NATJECANJIMA, KVALIFIKACIJSKIM KOLIMA ZA PLASMAN </w:t>
            </w:r>
            <w:proofErr w:type="gramStart"/>
            <w:r w:rsidRPr="0047048E">
              <w:rPr>
                <w:rFonts w:ascii="Univers Light" w:hAnsi="Univers Light"/>
                <w:b/>
                <w:lang w:eastAsia="hr-HR"/>
              </w:rPr>
              <w:t>NA  PRVENSTVO</w:t>
            </w:r>
            <w:proofErr w:type="gramEnd"/>
            <w:r w:rsidRPr="0047048E">
              <w:rPr>
                <w:rFonts w:ascii="Univers Light" w:hAnsi="Univers Light"/>
                <w:b/>
                <w:lang w:eastAsia="hr-HR"/>
              </w:rPr>
              <w:t xml:space="preserve"> HRVATSKE TE DRŽAVNO PRVENSTVO, NA KOJIM SE MOŽE OSTVARITI KATEGORIZACIJA SPORTAŠA ( POJEDINAČNO ), TE ŽUPANIJSKIM LIGAMA ZA KOJE SE PRIKAZANI BODOVI DIJELE SA 2 )</w:t>
            </w:r>
            <w:r>
              <w:rPr>
                <w:rFonts w:ascii="Univers Light" w:hAnsi="Univers Light"/>
                <w:b/>
                <w:lang w:eastAsia="hr-HR"/>
              </w:rPr>
              <w:t xml:space="preserve"> </w:t>
            </w:r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( </w:t>
            </w:r>
            <w:proofErr w:type="spellStart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>zaokružiti</w:t>
            </w:r>
            <w:proofErr w:type="spellEnd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 u </w:t>
            </w:r>
            <w:proofErr w:type="spellStart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>biltenu</w:t>
            </w:r>
            <w:proofErr w:type="spellEnd"/>
            <w:r w:rsidRPr="00505423">
              <w:rPr>
                <w:rFonts w:ascii="Univers Light" w:hAnsi="Univers Light"/>
                <w:b/>
                <w:color w:val="FF0000"/>
                <w:lang w:eastAsia="hr-HR"/>
              </w:rPr>
              <w:t xml:space="preserve"> )</w:t>
            </w:r>
          </w:p>
        </w:tc>
      </w:tr>
      <w:tr w:rsidR="00120346" w:rsidRPr="0047048E" w14:paraId="60C7B193" w14:textId="77777777" w:rsidTr="00E60C40">
        <w:tc>
          <w:tcPr>
            <w:tcW w:w="2552" w:type="dxa"/>
          </w:tcPr>
          <w:p w14:paraId="39A6BBE8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OSVOJENO MJESTO NA NATJECANJU</w:t>
            </w:r>
          </w:p>
        </w:tc>
        <w:tc>
          <w:tcPr>
            <w:tcW w:w="1417" w:type="dxa"/>
          </w:tcPr>
          <w:p w14:paraId="4C8385ED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većoj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16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418" w:type="dxa"/>
          </w:tcPr>
          <w:p w14:paraId="6CB5BC59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12 do 15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417" w:type="dxa"/>
          </w:tcPr>
          <w:p w14:paraId="130787B7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8 do 11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418" w:type="dxa"/>
          </w:tcPr>
          <w:p w14:paraId="22EE21D1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4 do 7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  <w:tc>
          <w:tcPr>
            <w:tcW w:w="1842" w:type="dxa"/>
          </w:tcPr>
          <w:p w14:paraId="24941A75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U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konkurenciji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manjoj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od</w:t>
            </w:r>
            <w:proofErr w:type="spellEnd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 xml:space="preserve"> 3 </w:t>
            </w:r>
            <w:proofErr w:type="spellStart"/>
            <w:r w:rsidRPr="0047048E">
              <w:rPr>
                <w:rFonts w:ascii="Univers Light" w:hAnsi="Univers Light"/>
                <w:b/>
                <w:sz w:val="18"/>
                <w:szCs w:val="18"/>
                <w:lang w:eastAsia="hr-HR"/>
              </w:rPr>
              <w:t>sportaša</w:t>
            </w:r>
            <w:proofErr w:type="spellEnd"/>
          </w:p>
        </w:tc>
      </w:tr>
      <w:tr w:rsidR="00120346" w:rsidRPr="0047048E" w14:paraId="2FE7AC79" w14:textId="77777777" w:rsidTr="00E60C40">
        <w:tc>
          <w:tcPr>
            <w:tcW w:w="2552" w:type="dxa"/>
          </w:tcPr>
          <w:p w14:paraId="67F441A5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1.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417" w:type="dxa"/>
          </w:tcPr>
          <w:p w14:paraId="208750B4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022FC33D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7D61B753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28C2E5E4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</w:tcPr>
          <w:p w14:paraId="57FA143F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20346" w:rsidRPr="0047048E" w14:paraId="4B497323" w14:textId="77777777" w:rsidTr="00E60C40">
        <w:tc>
          <w:tcPr>
            <w:tcW w:w="2552" w:type="dxa"/>
          </w:tcPr>
          <w:p w14:paraId="65D073E6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2.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417" w:type="dxa"/>
          </w:tcPr>
          <w:p w14:paraId="08FB2583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25DAB5BC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527AA80A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468D710F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</w:tcPr>
          <w:p w14:paraId="3B3715BB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20346" w:rsidRPr="0047048E" w14:paraId="718FE7A4" w14:textId="77777777" w:rsidTr="00E60C40">
        <w:tc>
          <w:tcPr>
            <w:tcW w:w="2552" w:type="dxa"/>
          </w:tcPr>
          <w:p w14:paraId="5BD2D523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3.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417" w:type="dxa"/>
          </w:tcPr>
          <w:p w14:paraId="42478E3C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4E286A90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7F8CFD2F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5EDA0356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</w:tcPr>
          <w:p w14:paraId="6CBEDF78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20346" w:rsidRPr="0047048E" w14:paraId="52BE4E4D" w14:textId="77777777" w:rsidTr="00E60C40">
        <w:tc>
          <w:tcPr>
            <w:tcW w:w="2552" w:type="dxa"/>
          </w:tcPr>
          <w:p w14:paraId="38B671E5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4.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417" w:type="dxa"/>
          </w:tcPr>
          <w:p w14:paraId="4A3C26A6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00A37A96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1AA27C86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668FE4B7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</w:tcPr>
          <w:p w14:paraId="39462320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20346" w:rsidRPr="0047048E" w14:paraId="4203D1B4" w14:textId="77777777" w:rsidTr="00E60C40">
        <w:tc>
          <w:tcPr>
            <w:tcW w:w="2552" w:type="dxa"/>
          </w:tcPr>
          <w:p w14:paraId="69CECB58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 xml:space="preserve">5. </w:t>
            </w:r>
            <w:proofErr w:type="spellStart"/>
            <w:r w:rsidRPr="0047048E"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mjesto</w:t>
            </w:r>
            <w:proofErr w:type="spellEnd"/>
          </w:p>
        </w:tc>
        <w:tc>
          <w:tcPr>
            <w:tcW w:w="1417" w:type="dxa"/>
          </w:tcPr>
          <w:p w14:paraId="3D5BD3F9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06DFCB9B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5292AC1C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</w:tcPr>
          <w:p w14:paraId="5FE18DDB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</w:tcPr>
          <w:p w14:paraId="6B0BE2AC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790AB8D" w14:textId="77777777" w:rsidR="00120346" w:rsidRPr="0047048E" w:rsidRDefault="00120346" w:rsidP="00120346">
      <w:pPr>
        <w:tabs>
          <w:tab w:val="left" w:pos="5088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Reetkatablice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4889"/>
        <w:gridCol w:w="3474"/>
      </w:tblGrid>
      <w:tr w:rsidR="00120346" w:rsidRPr="0047048E" w14:paraId="3253A9F8" w14:textId="77777777" w:rsidTr="00E60C40">
        <w:tc>
          <w:tcPr>
            <w:tcW w:w="10064" w:type="dxa"/>
            <w:gridSpan w:val="3"/>
          </w:tcPr>
          <w:p w14:paraId="74120CCC" w14:textId="77777777" w:rsidR="00120346" w:rsidRPr="0047048E" w:rsidRDefault="00120346" w:rsidP="00153A99">
            <w:pPr>
              <w:pStyle w:val="Odlomakpopisa"/>
              <w:ind w:left="0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</w:p>
          <w:p w14:paraId="7381E05F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/>
                <w:b/>
                <w:bCs/>
                <w:lang w:eastAsia="hr-HR"/>
              </w:rPr>
            </w:pPr>
            <w:r w:rsidRPr="0047048E">
              <w:rPr>
                <w:rFonts w:ascii="Univers Light" w:hAnsi="Univers Light"/>
                <w:b/>
                <w:bCs/>
                <w:lang w:eastAsia="hr-HR"/>
              </w:rPr>
              <w:t>EKIPNI PLASMAN</w:t>
            </w:r>
          </w:p>
          <w:p w14:paraId="58899CDD" w14:textId="77777777" w:rsidR="00120346" w:rsidRPr="0047048E" w:rsidRDefault="00120346" w:rsidP="00153A99">
            <w:pPr>
              <w:pStyle w:val="Odlomakpopisa"/>
              <w:ind w:left="0"/>
              <w:rPr>
                <w:rFonts w:ascii="Univers Light" w:hAnsi="Univers Light"/>
                <w:bCs/>
                <w:sz w:val="18"/>
                <w:szCs w:val="18"/>
                <w:lang w:eastAsia="hr-HR"/>
              </w:rPr>
            </w:pPr>
          </w:p>
        </w:tc>
      </w:tr>
      <w:tr w:rsidR="00120346" w:rsidRPr="0047048E" w14:paraId="76A7CB9A" w14:textId="77777777" w:rsidTr="00E60C40">
        <w:tc>
          <w:tcPr>
            <w:tcW w:w="1701" w:type="dxa"/>
          </w:tcPr>
          <w:p w14:paraId="4EAC6735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sz w:val="20"/>
                <w:szCs w:val="20"/>
                <w:lang w:eastAsia="hr-HR"/>
              </w:rPr>
              <w:t>Mjesta</w:t>
            </w:r>
            <w:proofErr w:type="spellEnd"/>
          </w:p>
        </w:tc>
        <w:tc>
          <w:tcPr>
            <w:tcW w:w="4889" w:type="dxa"/>
          </w:tcPr>
          <w:p w14:paraId="47004D78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Nazivi</w:t>
            </w:r>
            <w:proofErr w:type="spellEnd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natjecanja</w:t>
            </w:r>
            <w:proofErr w:type="spellEnd"/>
          </w:p>
        </w:tc>
        <w:tc>
          <w:tcPr>
            <w:tcW w:w="3474" w:type="dxa"/>
          </w:tcPr>
          <w:p w14:paraId="71A8E00A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  <w:t>Uzrast</w:t>
            </w:r>
            <w:proofErr w:type="spellEnd"/>
          </w:p>
        </w:tc>
      </w:tr>
      <w:tr w:rsidR="00120346" w:rsidRPr="0047048E" w14:paraId="7420BADF" w14:textId="77777777" w:rsidTr="00E60C40">
        <w:tc>
          <w:tcPr>
            <w:tcW w:w="1701" w:type="dxa"/>
          </w:tcPr>
          <w:p w14:paraId="1E3AC969" w14:textId="77777777" w:rsidR="00120346" w:rsidRPr="0047048E" w:rsidRDefault="00120346" w:rsidP="00153A99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89" w:type="dxa"/>
          </w:tcPr>
          <w:p w14:paraId="504D7B5D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47827DCB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120346" w:rsidRPr="0047048E" w14:paraId="5E97FD9B" w14:textId="77777777" w:rsidTr="00E60C40">
        <w:tc>
          <w:tcPr>
            <w:tcW w:w="1701" w:type="dxa"/>
          </w:tcPr>
          <w:p w14:paraId="26ADECF5" w14:textId="77777777" w:rsidR="00120346" w:rsidRPr="0047048E" w:rsidRDefault="00120346" w:rsidP="00153A99">
            <w:pPr>
              <w:pStyle w:val="Odlomakpopisa"/>
              <w:ind w:left="0"/>
              <w:rPr>
                <w:rFonts w:ascii="Univers Light" w:hAnsi="Univers Light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889" w:type="dxa"/>
          </w:tcPr>
          <w:p w14:paraId="796834DD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2DC0F587" w14:textId="77777777" w:rsidR="00120346" w:rsidRPr="0047048E" w:rsidRDefault="00120346" w:rsidP="00153A99">
            <w:pPr>
              <w:pStyle w:val="Odlomakpopisa"/>
              <w:ind w:left="0"/>
              <w:jc w:val="center"/>
              <w:rPr>
                <w:rFonts w:ascii="Univers Light" w:hAnsi="Univers Light" w:cstheme="minorHAnsi"/>
                <w:bCs/>
                <w:sz w:val="20"/>
                <w:szCs w:val="20"/>
                <w:lang w:eastAsia="hr-HR"/>
              </w:rPr>
            </w:pPr>
          </w:p>
        </w:tc>
      </w:tr>
    </w:tbl>
    <w:p w14:paraId="1BD76112" w14:textId="30B3B96B" w:rsidR="002D68E7" w:rsidRDefault="002D68E7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14:paraId="28831FC7" w14:textId="77777777" w:rsidR="002D68E7" w:rsidRPr="00F772CD" w:rsidRDefault="002D68E7" w:rsidP="00BF3C5D">
      <w:pPr>
        <w:spacing w:after="0" w:line="240" w:lineRule="auto"/>
        <w:rPr>
          <w:rFonts w:cs="Calibri"/>
          <w:b/>
          <w:sz w:val="28"/>
          <w:szCs w:val="28"/>
        </w:rPr>
      </w:pPr>
    </w:p>
    <w:p w14:paraId="6A62647C" w14:textId="77777777" w:rsidR="00D516C4" w:rsidRPr="00313755" w:rsidRDefault="00D516C4" w:rsidP="00F76145">
      <w:pPr>
        <w:spacing w:after="0" w:line="240" w:lineRule="auto"/>
        <w:rPr>
          <w:rFonts w:ascii="Univers Light" w:hAnsi="Univers Light" w:cstheme="minorHAnsi"/>
          <w:b/>
          <w:bCs/>
          <w:color w:val="FF0000"/>
          <w:sz w:val="20"/>
          <w:szCs w:val="20"/>
        </w:rPr>
      </w:pPr>
    </w:p>
    <w:p w14:paraId="5BB5DF82" w14:textId="77777777" w:rsidR="00D516C4" w:rsidRDefault="00D516C4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4C5EBB" w14:textId="77777777" w:rsidR="00343EC3" w:rsidRDefault="00343EC3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DB2A56" w14:textId="0E731BDE" w:rsidR="00D516C4" w:rsidRPr="008D1624" w:rsidRDefault="00D516C4" w:rsidP="00D516C4">
      <w:pPr>
        <w:rPr>
          <w:i/>
          <w:iCs/>
        </w:rPr>
      </w:pPr>
      <w:r w:rsidRPr="008D1624">
        <w:rPr>
          <w:i/>
          <w:iCs/>
        </w:rPr>
        <w:t>U Sinju________________202</w:t>
      </w:r>
      <w:r w:rsidR="00940A3A">
        <w:rPr>
          <w:i/>
          <w:iCs/>
        </w:rPr>
        <w:t>6</w:t>
      </w:r>
      <w:r w:rsidRPr="008D1624">
        <w:rPr>
          <w:i/>
          <w:iCs/>
        </w:rPr>
        <w:t xml:space="preserve">.godine                   </w:t>
      </w:r>
    </w:p>
    <w:p w14:paraId="51F40F91" w14:textId="77777777" w:rsidR="00D516C4" w:rsidRPr="008D1624" w:rsidRDefault="00D516C4" w:rsidP="00D516C4">
      <w:pPr>
        <w:rPr>
          <w:i/>
          <w:iCs/>
        </w:rPr>
      </w:pPr>
    </w:p>
    <w:p w14:paraId="1B05FDED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ab/>
        <w:t xml:space="preserve">        Ime i Prezime  ovlaštene osobe</w:t>
      </w:r>
    </w:p>
    <w:p w14:paraId="4FEB352E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0D63F583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</w:p>
    <w:p w14:paraId="4ECE6739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</w:t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  <w:t>___________________                                            __________________</w:t>
      </w:r>
    </w:p>
    <w:p w14:paraId="5F5ADE3B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3C0C662F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2B8F05E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BEA1114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B1D51EB" w14:textId="77777777" w:rsidR="001A2419" w:rsidRPr="00071B74" w:rsidRDefault="001A2419" w:rsidP="00F76145">
      <w:pPr>
        <w:spacing w:after="0" w:line="240" w:lineRule="auto"/>
      </w:pPr>
      <w:bookmarkStart w:id="9" w:name="_GoBack"/>
      <w:bookmarkEnd w:id="9"/>
    </w:p>
    <w:sectPr w:rsidR="001A2419" w:rsidRPr="00071B74" w:rsidSect="00B53AE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EFA47" w14:textId="77777777" w:rsidR="001759A5" w:rsidRDefault="001759A5" w:rsidP="00894D81">
      <w:pPr>
        <w:spacing w:after="0" w:line="240" w:lineRule="auto"/>
      </w:pPr>
      <w:r>
        <w:separator/>
      </w:r>
    </w:p>
  </w:endnote>
  <w:endnote w:type="continuationSeparator" w:id="0">
    <w:p w14:paraId="7E83F0C4" w14:textId="77777777" w:rsidR="001759A5" w:rsidRDefault="001759A5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D3DE" w14:textId="77777777" w:rsidR="00672239" w:rsidRDefault="001759A5" w:rsidP="000B1DCB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672239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4CA042" wp14:editId="3BACE0F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F272A" w14:textId="77777777" w:rsidR="00672239" w:rsidRDefault="006722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87141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4CA042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14:paraId="723F272A" w14:textId="77777777" w:rsidR="00672239" w:rsidRDefault="006722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87141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72239">
      <w:rPr>
        <w:sz w:val="20"/>
        <w:szCs w:val="20"/>
      </w:rPr>
      <w:t>Zajednica sportskih udruga Grada Sinja</w:t>
    </w:r>
  </w:p>
  <w:p w14:paraId="6BCDC5EF" w14:textId="77777777" w:rsidR="00672239" w:rsidRPr="000A4192" w:rsidRDefault="00672239" w:rsidP="000B1DCB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807E" w14:textId="77777777" w:rsidR="001759A5" w:rsidRDefault="001759A5" w:rsidP="00894D81">
      <w:pPr>
        <w:spacing w:after="0" w:line="240" w:lineRule="auto"/>
      </w:pPr>
      <w:r>
        <w:separator/>
      </w:r>
    </w:p>
  </w:footnote>
  <w:footnote w:type="continuationSeparator" w:id="0">
    <w:p w14:paraId="5F662B41" w14:textId="77777777" w:rsidR="001759A5" w:rsidRDefault="001759A5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AD6A" w14:textId="77777777" w:rsidR="00672239" w:rsidRDefault="00672239" w:rsidP="000B1DCB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5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9FB06F4"/>
    <w:multiLevelType w:val="hybridMultilevel"/>
    <w:tmpl w:val="FD6CAF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F07D7"/>
    <w:multiLevelType w:val="hybridMultilevel"/>
    <w:tmpl w:val="4C6A14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943"/>
    <w:multiLevelType w:val="hybridMultilevel"/>
    <w:tmpl w:val="F82C517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46"/>
    <w:multiLevelType w:val="hybridMultilevel"/>
    <w:tmpl w:val="CDD4B446"/>
    <w:lvl w:ilvl="0" w:tplc="B83C7C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5C6900"/>
    <w:multiLevelType w:val="hybridMultilevel"/>
    <w:tmpl w:val="B54CD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2CCA"/>
    <w:multiLevelType w:val="hybridMultilevel"/>
    <w:tmpl w:val="D1A6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CA6"/>
    <w:multiLevelType w:val="hybridMultilevel"/>
    <w:tmpl w:val="132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6E"/>
    <w:multiLevelType w:val="hybridMultilevel"/>
    <w:tmpl w:val="D3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25B4B"/>
    <w:multiLevelType w:val="hybridMultilevel"/>
    <w:tmpl w:val="EB7C7640"/>
    <w:lvl w:ilvl="0" w:tplc="BF4C71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402"/>
    <w:multiLevelType w:val="hybridMultilevel"/>
    <w:tmpl w:val="2D2C7314"/>
    <w:lvl w:ilvl="0" w:tplc="4E86CC9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A4D78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2A29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248A"/>
    <w:multiLevelType w:val="hybridMultilevel"/>
    <w:tmpl w:val="E14A5046"/>
    <w:lvl w:ilvl="0" w:tplc="020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A15C2"/>
    <w:multiLevelType w:val="hybridMultilevel"/>
    <w:tmpl w:val="E4E0FC24"/>
    <w:lvl w:ilvl="0" w:tplc="D152D0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5" w15:restartNumberingAfterBreak="0">
    <w:nsid w:val="44C15485"/>
    <w:multiLevelType w:val="hybridMultilevel"/>
    <w:tmpl w:val="DECCF584"/>
    <w:lvl w:ilvl="0" w:tplc="FB30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732"/>
    <w:multiLevelType w:val="hybridMultilevel"/>
    <w:tmpl w:val="D0502E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8388B"/>
    <w:multiLevelType w:val="hybridMultilevel"/>
    <w:tmpl w:val="FDBA8494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2CF9"/>
    <w:multiLevelType w:val="hybridMultilevel"/>
    <w:tmpl w:val="828E0916"/>
    <w:lvl w:ilvl="0" w:tplc="9ED838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630969"/>
    <w:multiLevelType w:val="hybridMultilevel"/>
    <w:tmpl w:val="20D87C70"/>
    <w:lvl w:ilvl="0" w:tplc="6BC044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045136E"/>
    <w:multiLevelType w:val="hybridMultilevel"/>
    <w:tmpl w:val="00447F6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7CD"/>
    <w:multiLevelType w:val="hybridMultilevel"/>
    <w:tmpl w:val="ECD8DF7C"/>
    <w:lvl w:ilvl="0" w:tplc="35EE4986">
      <w:start w:val="1"/>
      <w:numFmt w:val="upperLetter"/>
      <w:pStyle w:val="Naslov3"/>
      <w:lvlText w:val="%1."/>
      <w:lvlJc w:val="left"/>
      <w:pPr>
        <w:tabs>
          <w:tab w:val="num" w:pos="1080"/>
        </w:tabs>
        <w:ind w:left="1080" w:hanging="360"/>
      </w:pPr>
    </w:lvl>
    <w:lvl w:ilvl="1" w:tplc="14DEC7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A2632D"/>
    <w:multiLevelType w:val="hybridMultilevel"/>
    <w:tmpl w:val="A7785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E3892"/>
    <w:multiLevelType w:val="hybridMultilevel"/>
    <w:tmpl w:val="ED86B0EA"/>
    <w:lvl w:ilvl="0" w:tplc="35CC3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39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24"/>
  </w:num>
  <w:num w:numId="7">
    <w:abstractNumId w:val="27"/>
  </w:num>
  <w:num w:numId="8">
    <w:abstractNumId w:val="38"/>
  </w:num>
  <w:num w:numId="9">
    <w:abstractNumId w:val="20"/>
  </w:num>
  <w:num w:numId="10">
    <w:abstractNumId w:val="14"/>
  </w:num>
  <w:num w:numId="11">
    <w:abstractNumId w:val="15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8"/>
  </w:num>
  <w:num w:numId="16">
    <w:abstractNumId w:val="3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29"/>
  </w:num>
  <w:num w:numId="22">
    <w:abstractNumId w:val="2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18"/>
  </w:num>
  <w:num w:numId="30">
    <w:abstractNumId w:val="32"/>
  </w:num>
  <w:num w:numId="31">
    <w:abstractNumId w:val="7"/>
  </w:num>
  <w:num w:numId="32">
    <w:abstractNumId w:val="16"/>
  </w:num>
  <w:num w:numId="33">
    <w:abstractNumId w:val="12"/>
  </w:num>
  <w:num w:numId="34">
    <w:abstractNumId w:val="36"/>
  </w:num>
  <w:num w:numId="35">
    <w:abstractNumId w:val="30"/>
  </w:num>
  <w:num w:numId="36">
    <w:abstractNumId w:val="23"/>
  </w:num>
  <w:num w:numId="37">
    <w:abstractNumId w:val="11"/>
  </w:num>
  <w:num w:numId="38">
    <w:abstractNumId w:val="19"/>
  </w:num>
  <w:num w:numId="39">
    <w:abstractNumId w:val="21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02359"/>
    <w:rsid w:val="00015BE1"/>
    <w:rsid w:val="00016A97"/>
    <w:rsid w:val="0006416D"/>
    <w:rsid w:val="00071B74"/>
    <w:rsid w:val="00086673"/>
    <w:rsid w:val="000B0828"/>
    <w:rsid w:val="000B1DCB"/>
    <w:rsid w:val="000C1036"/>
    <w:rsid w:val="000E228C"/>
    <w:rsid w:val="000E5755"/>
    <w:rsid w:val="000F3124"/>
    <w:rsid w:val="00113A59"/>
    <w:rsid w:val="00120346"/>
    <w:rsid w:val="001574A2"/>
    <w:rsid w:val="00171A2C"/>
    <w:rsid w:val="001724A0"/>
    <w:rsid w:val="001759A5"/>
    <w:rsid w:val="00183882"/>
    <w:rsid w:val="001A2419"/>
    <w:rsid w:val="001A534E"/>
    <w:rsid w:val="001C147A"/>
    <w:rsid w:val="001C4E37"/>
    <w:rsid w:val="00257461"/>
    <w:rsid w:val="00261B61"/>
    <w:rsid w:val="002A4067"/>
    <w:rsid w:val="002A5CFA"/>
    <w:rsid w:val="002B2A40"/>
    <w:rsid w:val="002D45D7"/>
    <w:rsid w:val="002D68E7"/>
    <w:rsid w:val="0030594D"/>
    <w:rsid w:val="00313755"/>
    <w:rsid w:val="00343EC3"/>
    <w:rsid w:val="0035427A"/>
    <w:rsid w:val="00363101"/>
    <w:rsid w:val="0039223F"/>
    <w:rsid w:val="003B44E5"/>
    <w:rsid w:val="003B72E3"/>
    <w:rsid w:val="00412ACD"/>
    <w:rsid w:val="004227B1"/>
    <w:rsid w:val="00450BEA"/>
    <w:rsid w:val="00456978"/>
    <w:rsid w:val="0046082E"/>
    <w:rsid w:val="00465D31"/>
    <w:rsid w:val="004B4334"/>
    <w:rsid w:val="004C1229"/>
    <w:rsid w:val="004E0C28"/>
    <w:rsid w:val="004E4711"/>
    <w:rsid w:val="004F7B74"/>
    <w:rsid w:val="005013F3"/>
    <w:rsid w:val="00505423"/>
    <w:rsid w:val="00576E4F"/>
    <w:rsid w:val="00587B68"/>
    <w:rsid w:val="005A0504"/>
    <w:rsid w:val="005B166D"/>
    <w:rsid w:val="005D7CD9"/>
    <w:rsid w:val="005E213D"/>
    <w:rsid w:val="005E2F75"/>
    <w:rsid w:val="006206C7"/>
    <w:rsid w:val="00633A4B"/>
    <w:rsid w:val="006479D5"/>
    <w:rsid w:val="006678F0"/>
    <w:rsid w:val="00672239"/>
    <w:rsid w:val="00692A9E"/>
    <w:rsid w:val="00697D23"/>
    <w:rsid w:val="006A54B7"/>
    <w:rsid w:val="006E59DF"/>
    <w:rsid w:val="00736DE2"/>
    <w:rsid w:val="00775505"/>
    <w:rsid w:val="0077685E"/>
    <w:rsid w:val="007A01F2"/>
    <w:rsid w:val="007C069E"/>
    <w:rsid w:val="007F255C"/>
    <w:rsid w:val="007F2D67"/>
    <w:rsid w:val="00811FD6"/>
    <w:rsid w:val="0082440F"/>
    <w:rsid w:val="00862864"/>
    <w:rsid w:val="0087141F"/>
    <w:rsid w:val="00885181"/>
    <w:rsid w:val="00890028"/>
    <w:rsid w:val="00892B4F"/>
    <w:rsid w:val="00894D81"/>
    <w:rsid w:val="008A1456"/>
    <w:rsid w:val="008C5616"/>
    <w:rsid w:val="008D1624"/>
    <w:rsid w:val="008F27E7"/>
    <w:rsid w:val="00900B38"/>
    <w:rsid w:val="00940A3A"/>
    <w:rsid w:val="00944DEE"/>
    <w:rsid w:val="009B6DF9"/>
    <w:rsid w:val="009D0FFF"/>
    <w:rsid w:val="009E6D02"/>
    <w:rsid w:val="00A21BA0"/>
    <w:rsid w:val="00A40EF5"/>
    <w:rsid w:val="00A6605A"/>
    <w:rsid w:val="00A66697"/>
    <w:rsid w:val="00A9115E"/>
    <w:rsid w:val="00A94DDA"/>
    <w:rsid w:val="00AB2D63"/>
    <w:rsid w:val="00AE073E"/>
    <w:rsid w:val="00B11582"/>
    <w:rsid w:val="00B15996"/>
    <w:rsid w:val="00B53AE1"/>
    <w:rsid w:val="00B54A1F"/>
    <w:rsid w:val="00B9332A"/>
    <w:rsid w:val="00BB36E4"/>
    <w:rsid w:val="00BC5486"/>
    <w:rsid w:val="00BC64CD"/>
    <w:rsid w:val="00BD324B"/>
    <w:rsid w:val="00BF3C5D"/>
    <w:rsid w:val="00BF6D3B"/>
    <w:rsid w:val="00C178A9"/>
    <w:rsid w:val="00C31025"/>
    <w:rsid w:val="00C779E9"/>
    <w:rsid w:val="00CA2366"/>
    <w:rsid w:val="00CA6EE9"/>
    <w:rsid w:val="00CE57D4"/>
    <w:rsid w:val="00D05F97"/>
    <w:rsid w:val="00D20F0C"/>
    <w:rsid w:val="00D23F9A"/>
    <w:rsid w:val="00D516C4"/>
    <w:rsid w:val="00D601E4"/>
    <w:rsid w:val="00D76C66"/>
    <w:rsid w:val="00DA0738"/>
    <w:rsid w:val="00DC64BB"/>
    <w:rsid w:val="00DE273C"/>
    <w:rsid w:val="00DE44D1"/>
    <w:rsid w:val="00DF5A98"/>
    <w:rsid w:val="00E120FA"/>
    <w:rsid w:val="00E50022"/>
    <w:rsid w:val="00E60C40"/>
    <w:rsid w:val="00E827D0"/>
    <w:rsid w:val="00EA2326"/>
    <w:rsid w:val="00EE2904"/>
    <w:rsid w:val="00F412CF"/>
    <w:rsid w:val="00F644DF"/>
    <w:rsid w:val="00F74E4C"/>
    <w:rsid w:val="00F76145"/>
    <w:rsid w:val="00F97CCF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0F53"/>
  <w15:docId w15:val="{05AC05B6-421C-4880-A22E-AFDC201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697"/>
  </w:style>
  <w:style w:type="paragraph" w:styleId="Naslov1">
    <w:name w:val="heading 1"/>
    <w:basedOn w:val="Normal"/>
    <w:next w:val="Normal"/>
    <w:link w:val="Naslov1Char"/>
    <w:qFormat/>
    <w:rsid w:val="0035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35427A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qFormat/>
    <w:rsid w:val="0035427A"/>
    <w:pPr>
      <w:keepNext/>
      <w:numPr>
        <w:numId w:val="18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5427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5427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42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35427A"/>
  </w:style>
  <w:style w:type="character" w:styleId="Hiperveza">
    <w:name w:val="Hyperlink"/>
    <w:basedOn w:val="Zadanifontodlomka"/>
    <w:rsid w:val="0035427A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3542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542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5427A"/>
  </w:style>
  <w:style w:type="character" w:styleId="SlijeenaHiperveza">
    <w:name w:val="FollowedHyperlink"/>
    <w:rsid w:val="0035427A"/>
    <w:rPr>
      <w:color w:val="800080"/>
      <w:u w:val="single"/>
    </w:rPr>
  </w:style>
  <w:style w:type="table" w:customStyle="1" w:styleId="Reetkatablice2">
    <w:name w:val="Rešetka tablice2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2326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DF5A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086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in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ka.zajednica-sinj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4E45-9FE9-42EB-9FBB-54211152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46</cp:revision>
  <dcterms:created xsi:type="dcterms:W3CDTF">2018-12-03T21:01:00Z</dcterms:created>
  <dcterms:modified xsi:type="dcterms:W3CDTF">2026-04-20T09:19:00Z</dcterms:modified>
</cp:coreProperties>
</file>